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E4E9E" w14:textId="7D892B23" w:rsidR="00360AE8" w:rsidRPr="00C432E8" w:rsidRDefault="00360AE8" w:rsidP="0006005E">
      <w:pPr>
        <w:tabs>
          <w:tab w:val="left" w:pos="241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32E8">
        <w:rPr>
          <w:rFonts w:asciiTheme="minorHAnsi" w:hAnsiTheme="minorHAnsi" w:cstheme="minorHAnsi"/>
          <w:b/>
          <w:sz w:val="22"/>
          <w:szCs w:val="22"/>
        </w:rPr>
        <w:t xml:space="preserve">LIBERATORIA PER </w:t>
      </w:r>
      <w:r w:rsidR="00412CE5" w:rsidRPr="00C432E8">
        <w:rPr>
          <w:rFonts w:asciiTheme="minorHAnsi" w:hAnsiTheme="minorHAnsi" w:cstheme="minorHAnsi"/>
          <w:b/>
          <w:sz w:val="22"/>
          <w:szCs w:val="22"/>
        </w:rPr>
        <w:t xml:space="preserve">LE RIPRESE E LA TRASMISSIONE </w:t>
      </w:r>
      <w:r w:rsidRPr="00C432E8">
        <w:rPr>
          <w:rFonts w:asciiTheme="minorHAnsi" w:hAnsiTheme="minorHAnsi" w:cstheme="minorHAnsi"/>
          <w:b/>
          <w:sz w:val="22"/>
          <w:szCs w:val="22"/>
        </w:rPr>
        <w:t>AUDIO-VIDEO EFFETTUATE</w:t>
      </w:r>
      <w:r w:rsidR="008F3B22" w:rsidRPr="00C432E8">
        <w:rPr>
          <w:rFonts w:asciiTheme="minorHAnsi" w:hAnsiTheme="minorHAnsi" w:cstheme="minorHAnsi"/>
          <w:b/>
          <w:sz w:val="22"/>
          <w:szCs w:val="22"/>
        </w:rPr>
        <w:t xml:space="preserve"> PER CONTO </w:t>
      </w:r>
      <w:r w:rsidR="00EB7DC6">
        <w:rPr>
          <w:rFonts w:asciiTheme="minorHAnsi" w:hAnsiTheme="minorHAnsi" w:cstheme="minorHAnsi"/>
          <w:b/>
          <w:sz w:val="22"/>
          <w:szCs w:val="22"/>
        </w:rPr>
        <w:t xml:space="preserve">DI </w:t>
      </w:r>
      <w:r w:rsidR="00EB7DC6"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14:paraId="11EE4E9F" w14:textId="77777777" w:rsidR="00360AE8" w:rsidRPr="00C432E8" w:rsidRDefault="00360AE8" w:rsidP="00360AE8">
      <w:pPr>
        <w:rPr>
          <w:rFonts w:asciiTheme="minorHAnsi" w:hAnsiTheme="minorHAnsi" w:cstheme="minorHAnsi"/>
          <w:sz w:val="22"/>
          <w:szCs w:val="22"/>
        </w:rPr>
      </w:pPr>
    </w:p>
    <w:p w14:paraId="11EE4EA0" w14:textId="77777777" w:rsidR="00360AE8" w:rsidRPr="00C432E8" w:rsidRDefault="00360AE8" w:rsidP="00360AE8">
      <w:pPr>
        <w:rPr>
          <w:rFonts w:asciiTheme="minorHAnsi" w:hAnsiTheme="minorHAnsi" w:cstheme="minorHAnsi"/>
          <w:sz w:val="22"/>
          <w:szCs w:val="22"/>
        </w:rPr>
      </w:pPr>
    </w:p>
    <w:p w14:paraId="11EE4EA3" w14:textId="7119A870" w:rsidR="00360AE8" w:rsidRPr="00C432E8" w:rsidRDefault="00360AE8" w:rsidP="001A7DAB">
      <w:pPr>
        <w:rPr>
          <w:rFonts w:asciiTheme="minorHAnsi" w:hAnsiTheme="minorHAnsi" w:cstheme="minorHAnsi"/>
          <w:sz w:val="22"/>
          <w:szCs w:val="22"/>
        </w:rPr>
      </w:pPr>
      <w:r w:rsidRPr="00C432E8">
        <w:rPr>
          <w:rFonts w:asciiTheme="minorHAnsi" w:hAnsiTheme="minorHAnsi" w:cstheme="minorHAnsi"/>
          <w:sz w:val="22"/>
          <w:szCs w:val="22"/>
        </w:rPr>
        <w:t>Il</w:t>
      </w:r>
      <w:r w:rsidR="00837850">
        <w:rPr>
          <w:rFonts w:asciiTheme="minorHAnsi" w:hAnsiTheme="minorHAnsi" w:cstheme="minorHAnsi"/>
          <w:sz w:val="22"/>
          <w:szCs w:val="22"/>
        </w:rPr>
        <w:t>/La</w:t>
      </w:r>
      <w:r w:rsidRPr="00C432E8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837850">
        <w:rPr>
          <w:rFonts w:asciiTheme="minorHAnsi" w:hAnsiTheme="minorHAnsi" w:cstheme="minorHAnsi"/>
          <w:sz w:val="22"/>
          <w:szCs w:val="22"/>
        </w:rPr>
        <w:t>/a</w:t>
      </w:r>
      <w:r w:rsidRPr="00C432E8">
        <w:rPr>
          <w:rFonts w:asciiTheme="minorHAnsi" w:hAnsiTheme="minorHAnsi" w:cstheme="minorHAnsi"/>
          <w:sz w:val="22"/>
          <w:szCs w:val="22"/>
        </w:rPr>
        <w:t>__________________________________</w:t>
      </w:r>
      <w:r w:rsidR="001A7DAB" w:rsidRPr="00C432E8">
        <w:rPr>
          <w:rFonts w:asciiTheme="minorHAnsi" w:hAnsiTheme="minorHAnsi" w:cstheme="minorHAnsi"/>
          <w:sz w:val="22"/>
          <w:szCs w:val="22"/>
        </w:rPr>
        <w:t xml:space="preserve"> </w:t>
      </w:r>
      <w:r w:rsidR="008F3B22" w:rsidRPr="00C432E8">
        <w:rPr>
          <w:rFonts w:asciiTheme="minorHAnsi" w:hAnsiTheme="minorHAnsi" w:cstheme="minorHAnsi"/>
          <w:sz w:val="22"/>
          <w:szCs w:val="22"/>
        </w:rPr>
        <w:t>C.F. __________________________________</w:t>
      </w:r>
    </w:p>
    <w:p w14:paraId="70B0261E" w14:textId="30B3490E" w:rsidR="008F3B22" w:rsidRPr="00C432E8" w:rsidRDefault="008F3B22" w:rsidP="001A7DAB">
      <w:pPr>
        <w:rPr>
          <w:rFonts w:asciiTheme="minorHAnsi" w:hAnsiTheme="minorHAnsi" w:cstheme="minorHAnsi"/>
          <w:sz w:val="22"/>
          <w:szCs w:val="22"/>
        </w:rPr>
      </w:pPr>
    </w:p>
    <w:p w14:paraId="26DCA5B5" w14:textId="0E872C71" w:rsidR="008F3B22" w:rsidRPr="00C432E8" w:rsidRDefault="008F3B22" w:rsidP="001A7DAB">
      <w:pPr>
        <w:rPr>
          <w:rFonts w:asciiTheme="minorHAnsi" w:hAnsiTheme="minorHAnsi" w:cstheme="minorHAnsi"/>
          <w:sz w:val="22"/>
          <w:szCs w:val="22"/>
        </w:rPr>
      </w:pPr>
    </w:p>
    <w:p w14:paraId="688E7ED7" w14:textId="77777777" w:rsidR="008F3B22" w:rsidRPr="00C432E8" w:rsidRDefault="008F3B22" w:rsidP="001A7DAB">
      <w:pPr>
        <w:rPr>
          <w:rFonts w:asciiTheme="minorHAnsi" w:hAnsiTheme="minorHAnsi" w:cstheme="minorHAnsi"/>
          <w:sz w:val="22"/>
          <w:szCs w:val="22"/>
        </w:rPr>
      </w:pPr>
    </w:p>
    <w:p w14:paraId="11EE4EA4" w14:textId="0C75E161" w:rsidR="00360AE8" w:rsidRPr="00C432E8" w:rsidRDefault="00360AE8" w:rsidP="00360AE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32E8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4BEE6FBD" w14:textId="77777777" w:rsidR="0006005E" w:rsidRPr="00C432E8" w:rsidRDefault="0006005E" w:rsidP="00360AE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1EE4EA5" w14:textId="4E6D0EEB" w:rsidR="00360AE8" w:rsidRPr="00C432E8" w:rsidRDefault="00653F90" w:rsidP="0006005E">
      <w:pPr>
        <w:jc w:val="both"/>
        <w:rPr>
          <w:rFonts w:asciiTheme="minorHAnsi" w:hAnsiTheme="minorHAnsi" w:cstheme="minorHAnsi"/>
          <w:sz w:val="22"/>
          <w:szCs w:val="22"/>
        </w:rPr>
      </w:pPr>
      <w:r w:rsidRPr="00C432E8">
        <w:rPr>
          <w:rFonts w:asciiTheme="minorHAnsi" w:hAnsiTheme="minorHAnsi" w:cstheme="minorHAnsi"/>
          <w:sz w:val="22"/>
          <w:szCs w:val="22"/>
        </w:rPr>
        <w:t xml:space="preserve">ai sensi </w:t>
      </w:r>
      <w:r w:rsidR="00ED18FE" w:rsidRPr="00C432E8">
        <w:rPr>
          <w:rFonts w:asciiTheme="minorHAnsi" w:hAnsiTheme="minorHAnsi" w:cstheme="minorHAnsi"/>
          <w:sz w:val="22"/>
          <w:szCs w:val="22"/>
        </w:rPr>
        <w:t>de</w:t>
      </w:r>
      <w:r w:rsidR="00ED18FE">
        <w:rPr>
          <w:rFonts w:asciiTheme="minorHAnsi" w:hAnsiTheme="minorHAnsi" w:cstheme="minorHAnsi"/>
          <w:sz w:val="22"/>
          <w:szCs w:val="22"/>
        </w:rPr>
        <w:t>ll’art.</w:t>
      </w:r>
      <w:r w:rsidRPr="00C432E8">
        <w:rPr>
          <w:rFonts w:asciiTheme="minorHAnsi" w:hAnsiTheme="minorHAnsi" w:cstheme="minorHAnsi"/>
          <w:sz w:val="22"/>
          <w:szCs w:val="22"/>
        </w:rPr>
        <w:t xml:space="preserve"> 10 cod. civ. e degli artt. 96 e 97 legge 22.4.1941, n. 633, Legge sul diritto d’autore</w:t>
      </w:r>
      <w:r w:rsidR="00ED18FE">
        <w:rPr>
          <w:rFonts w:asciiTheme="minorHAnsi" w:hAnsiTheme="minorHAnsi" w:cstheme="minorHAnsi"/>
          <w:sz w:val="22"/>
          <w:szCs w:val="22"/>
        </w:rPr>
        <w:t>:</w:t>
      </w:r>
    </w:p>
    <w:p w14:paraId="5BC32336" w14:textId="77777777" w:rsidR="0006005E" w:rsidRPr="00C432E8" w:rsidRDefault="0006005E" w:rsidP="000600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D24093" w14:textId="0BB30EC0" w:rsidR="00BA1387" w:rsidRDefault="00360AE8" w:rsidP="008F3B22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432E8">
        <w:rPr>
          <w:rFonts w:asciiTheme="minorHAnsi" w:hAnsiTheme="minorHAnsi" w:cstheme="minorHAnsi"/>
          <w:sz w:val="22"/>
          <w:szCs w:val="22"/>
        </w:rPr>
        <w:t xml:space="preserve">di acconsentire alla ripresa </w:t>
      </w:r>
      <w:r w:rsidR="00412CE5" w:rsidRPr="00C432E8">
        <w:rPr>
          <w:rFonts w:asciiTheme="minorHAnsi" w:hAnsiTheme="minorHAnsi" w:cstheme="minorHAnsi"/>
          <w:sz w:val="22"/>
          <w:szCs w:val="22"/>
        </w:rPr>
        <w:t>audio/video</w:t>
      </w:r>
      <w:r w:rsidRPr="00C432E8">
        <w:rPr>
          <w:rFonts w:asciiTheme="minorHAnsi" w:hAnsiTheme="minorHAnsi" w:cstheme="minorHAnsi"/>
          <w:sz w:val="22"/>
          <w:szCs w:val="22"/>
        </w:rPr>
        <w:t xml:space="preserve"> della propria persona</w:t>
      </w:r>
      <w:r w:rsidR="00AB1202" w:rsidRPr="00C432E8">
        <w:rPr>
          <w:rFonts w:asciiTheme="minorHAnsi" w:hAnsiTheme="minorHAnsi" w:cstheme="minorHAnsi"/>
          <w:sz w:val="22"/>
          <w:szCs w:val="22"/>
        </w:rPr>
        <w:t xml:space="preserve">, </w:t>
      </w:r>
      <w:r w:rsidR="008F3B22" w:rsidRPr="00C432E8">
        <w:rPr>
          <w:rFonts w:asciiTheme="minorHAnsi" w:hAnsiTheme="minorHAnsi" w:cstheme="minorHAnsi"/>
          <w:sz w:val="22"/>
          <w:szCs w:val="22"/>
        </w:rPr>
        <w:t>anche</w:t>
      </w:r>
      <w:r w:rsidR="00AB1202" w:rsidRPr="00C432E8">
        <w:rPr>
          <w:rFonts w:asciiTheme="minorHAnsi" w:hAnsiTheme="minorHAnsi" w:cstheme="minorHAnsi"/>
          <w:sz w:val="22"/>
          <w:szCs w:val="22"/>
        </w:rPr>
        <w:t xml:space="preserve"> in primo piano</w:t>
      </w:r>
      <w:r w:rsidR="00370A7E" w:rsidRPr="00C432E8">
        <w:rPr>
          <w:rFonts w:asciiTheme="minorHAnsi" w:hAnsiTheme="minorHAnsi" w:cstheme="minorHAnsi"/>
          <w:sz w:val="22"/>
          <w:szCs w:val="22"/>
        </w:rPr>
        <w:t xml:space="preserve">, </w:t>
      </w:r>
      <w:r w:rsidR="00412CE5" w:rsidRPr="00C432E8">
        <w:rPr>
          <w:rFonts w:asciiTheme="minorHAnsi" w:hAnsiTheme="minorHAnsi" w:cstheme="minorHAnsi"/>
          <w:sz w:val="22"/>
          <w:szCs w:val="22"/>
        </w:rPr>
        <w:t>e della trasmissione delle riprese</w:t>
      </w:r>
      <w:r w:rsidRPr="00C432E8">
        <w:rPr>
          <w:rFonts w:asciiTheme="minorHAnsi" w:hAnsiTheme="minorHAnsi" w:cstheme="minorHAnsi"/>
          <w:sz w:val="22"/>
          <w:szCs w:val="22"/>
        </w:rPr>
        <w:t xml:space="preserve"> </w:t>
      </w:r>
      <w:r w:rsidR="00412CE5" w:rsidRPr="00C432E8">
        <w:rPr>
          <w:rFonts w:asciiTheme="minorHAnsi" w:hAnsiTheme="minorHAnsi" w:cstheme="minorHAnsi"/>
          <w:sz w:val="22"/>
          <w:szCs w:val="22"/>
        </w:rPr>
        <w:t xml:space="preserve">con qualsivoglia mezzo tecnico o tipologia di trasmissione esistente o di futura invenzione </w:t>
      </w:r>
      <w:r w:rsidRPr="00C432E8">
        <w:rPr>
          <w:rFonts w:asciiTheme="minorHAnsi" w:hAnsiTheme="minorHAnsi" w:cstheme="minorHAnsi"/>
          <w:sz w:val="22"/>
          <w:szCs w:val="22"/>
        </w:rPr>
        <w:t xml:space="preserve">da parte </w:t>
      </w:r>
      <w:r w:rsidR="00EB7DC6">
        <w:rPr>
          <w:rFonts w:asciiTheme="minorHAnsi" w:hAnsiTheme="minorHAnsi" w:cstheme="minorHAnsi"/>
          <w:sz w:val="22"/>
          <w:szCs w:val="22"/>
        </w:rPr>
        <w:t>di ___________________________________</w:t>
      </w:r>
      <w:r w:rsidRPr="00C432E8">
        <w:rPr>
          <w:rFonts w:asciiTheme="minorHAnsi" w:hAnsiTheme="minorHAnsi" w:cstheme="minorHAnsi"/>
          <w:sz w:val="22"/>
          <w:szCs w:val="22"/>
        </w:rPr>
        <w:t xml:space="preserve"> fino alla formale revoca della autorizzazione stessa</w:t>
      </w:r>
      <w:r w:rsidR="008F3B22" w:rsidRPr="00C432E8">
        <w:rPr>
          <w:rFonts w:asciiTheme="minorHAnsi" w:hAnsiTheme="minorHAnsi" w:cstheme="minorHAnsi"/>
          <w:sz w:val="22"/>
          <w:szCs w:val="22"/>
        </w:rPr>
        <w:t>, per finalità di</w:t>
      </w:r>
      <w:r w:rsidR="00ED18FE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…………………………………………………………….</w:t>
      </w:r>
      <w:r w:rsidR="008F3B22" w:rsidRPr="00C432E8">
        <w:rPr>
          <w:rFonts w:asciiTheme="minorHAnsi" w:hAnsiTheme="minorHAnsi" w:cstheme="minorHAnsi"/>
          <w:sz w:val="22"/>
          <w:szCs w:val="22"/>
        </w:rPr>
        <w:t>;</w:t>
      </w:r>
    </w:p>
    <w:p w14:paraId="6D2C33F3" w14:textId="79A6F7AE" w:rsidR="005F5D0F" w:rsidRPr="005F5D0F" w:rsidRDefault="005F5D0F" w:rsidP="005F5D0F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432E8">
        <w:rPr>
          <w:rFonts w:asciiTheme="minorHAnsi" w:hAnsiTheme="minorHAnsi" w:cstheme="minorHAnsi"/>
          <w:sz w:val="22"/>
          <w:szCs w:val="22"/>
        </w:rPr>
        <w:t xml:space="preserve">di acconsentire, altresì, all’utilizzo </w:t>
      </w:r>
      <w:r w:rsidR="009B21E7">
        <w:rPr>
          <w:rFonts w:asciiTheme="minorHAnsi" w:hAnsiTheme="minorHAnsi" w:cstheme="minorHAnsi"/>
          <w:sz w:val="22"/>
          <w:szCs w:val="22"/>
        </w:rPr>
        <w:t>dell’immagine fotografica</w:t>
      </w:r>
      <w:r w:rsidRPr="00C432E8">
        <w:rPr>
          <w:rFonts w:asciiTheme="minorHAnsi" w:hAnsiTheme="minorHAnsi" w:cstheme="minorHAnsi"/>
          <w:sz w:val="22"/>
          <w:szCs w:val="22"/>
        </w:rPr>
        <w:t xml:space="preserve"> da parte </w:t>
      </w:r>
      <w:r>
        <w:rPr>
          <w:rFonts w:asciiTheme="minorHAnsi" w:hAnsiTheme="minorHAnsi" w:cstheme="minorHAnsi"/>
          <w:sz w:val="22"/>
          <w:szCs w:val="22"/>
        </w:rPr>
        <w:t>di ___________________________________</w:t>
      </w:r>
      <w:r w:rsidRPr="00C432E8">
        <w:rPr>
          <w:rFonts w:asciiTheme="minorHAnsi" w:hAnsiTheme="minorHAnsi" w:cstheme="minorHAnsi"/>
          <w:sz w:val="22"/>
          <w:szCs w:val="22"/>
        </w:rPr>
        <w:t xml:space="preserve"> con qualsiasi mezzo tecnico disponibile;</w:t>
      </w:r>
    </w:p>
    <w:p w14:paraId="7BBEFCA2" w14:textId="77777777" w:rsidR="00557280" w:rsidRDefault="00360AE8" w:rsidP="00557280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432E8">
        <w:rPr>
          <w:rFonts w:asciiTheme="minorHAnsi" w:hAnsiTheme="minorHAnsi" w:cstheme="minorHAnsi"/>
          <w:sz w:val="22"/>
          <w:szCs w:val="22"/>
        </w:rPr>
        <w:t xml:space="preserve">di acconsentire, altresì, all’utilizzo del sonoro da parte </w:t>
      </w:r>
      <w:r w:rsidR="00EB7DC6">
        <w:rPr>
          <w:rFonts w:asciiTheme="minorHAnsi" w:hAnsiTheme="minorHAnsi" w:cstheme="minorHAnsi"/>
          <w:sz w:val="22"/>
          <w:szCs w:val="22"/>
        </w:rPr>
        <w:t>di ___________________________________</w:t>
      </w:r>
      <w:r w:rsidRPr="00C432E8">
        <w:rPr>
          <w:rFonts w:asciiTheme="minorHAnsi" w:hAnsiTheme="minorHAnsi" w:cstheme="minorHAnsi"/>
          <w:sz w:val="22"/>
          <w:szCs w:val="22"/>
        </w:rPr>
        <w:t xml:space="preserve"> con qualsiasi mezzo tecnico disponibile, sia insieme che separatamente alla ripresa cui si riferisce;</w:t>
      </w:r>
    </w:p>
    <w:p w14:paraId="11EE4EA8" w14:textId="0B8B5816" w:rsidR="00360AE8" w:rsidRPr="00557280" w:rsidRDefault="00360AE8" w:rsidP="00557280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557280">
        <w:rPr>
          <w:rFonts w:asciiTheme="minorHAnsi" w:hAnsiTheme="minorHAnsi" w:cstheme="minorBidi"/>
          <w:sz w:val="22"/>
          <w:szCs w:val="22"/>
        </w:rPr>
        <w:t xml:space="preserve">di essere stato edotto </w:t>
      </w:r>
      <w:r w:rsidR="00EB7DC6" w:rsidRPr="00557280">
        <w:rPr>
          <w:rFonts w:asciiTheme="minorHAnsi" w:hAnsiTheme="minorHAnsi" w:cstheme="minorBidi"/>
          <w:sz w:val="22"/>
          <w:szCs w:val="22"/>
        </w:rPr>
        <w:t>da ___________________________________</w:t>
      </w:r>
      <w:r w:rsidRPr="00557280">
        <w:rPr>
          <w:rFonts w:asciiTheme="minorHAnsi" w:hAnsiTheme="minorHAnsi" w:cstheme="minorBidi"/>
          <w:sz w:val="22"/>
          <w:szCs w:val="22"/>
        </w:rPr>
        <w:t xml:space="preserve"> che l’anzidetta ripresa</w:t>
      </w:r>
      <w:r w:rsidR="0046668E" w:rsidRPr="00557280">
        <w:rPr>
          <w:rFonts w:asciiTheme="minorHAnsi" w:hAnsiTheme="minorHAnsi" w:cstheme="minorBidi"/>
          <w:sz w:val="22"/>
          <w:szCs w:val="22"/>
        </w:rPr>
        <w:t>/fotografia</w:t>
      </w:r>
      <w:r w:rsidRPr="00557280">
        <w:rPr>
          <w:rFonts w:asciiTheme="minorHAnsi" w:hAnsiTheme="minorHAnsi" w:cstheme="minorBidi"/>
          <w:sz w:val="22"/>
          <w:szCs w:val="22"/>
        </w:rPr>
        <w:t xml:space="preserve"> potrà essere inserita nella programmazione ed in ogni iniziativa </w:t>
      </w:r>
      <w:r w:rsidR="008F3B22" w:rsidRPr="00557280">
        <w:rPr>
          <w:rFonts w:asciiTheme="minorHAnsi" w:hAnsiTheme="minorHAnsi" w:cstheme="minorBidi"/>
          <w:sz w:val="22"/>
          <w:szCs w:val="22"/>
        </w:rPr>
        <w:t>della stessa</w:t>
      </w:r>
      <w:r w:rsidRPr="00557280">
        <w:rPr>
          <w:rFonts w:asciiTheme="minorHAnsi" w:hAnsiTheme="minorHAnsi" w:cstheme="minorBidi"/>
          <w:sz w:val="22"/>
          <w:szCs w:val="22"/>
        </w:rPr>
        <w:t xml:space="preserve"> e diffusa con ogni mezzo, ovvero ceduta a terzi</w:t>
      </w:r>
      <w:r w:rsidR="0019684F" w:rsidRPr="00557280">
        <w:rPr>
          <w:rFonts w:asciiTheme="minorHAnsi" w:hAnsiTheme="minorHAnsi" w:cstheme="minorBidi"/>
          <w:sz w:val="22"/>
          <w:szCs w:val="22"/>
        </w:rPr>
        <w:t xml:space="preserve"> e </w:t>
      </w:r>
      <w:r w:rsidR="005A0C7F" w:rsidRPr="00557280">
        <w:rPr>
          <w:rFonts w:asciiTheme="minorHAnsi" w:hAnsiTheme="minorHAnsi" w:cstheme="minorBidi"/>
          <w:sz w:val="22"/>
          <w:szCs w:val="22"/>
          <w:highlight w:val="yellow"/>
        </w:rPr>
        <w:t xml:space="preserve">potrebbe essere </w:t>
      </w:r>
      <w:r w:rsidR="0052504A" w:rsidRPr="00557280">
        <w:rPr>
          <w:rFonts w:asciiTheme="minorHAnsi" w:hAnsiTheme="minorHAnsi" w:cstheme="minorBidi"/>
          <w:sz w:val="22"/>
          <w:szCs w:val="22"/>
          <w:highlight w:val="yellow"/>
        </w:rPr>
        <w:t>pubblicata</w:t>
      </w:r>
      <w:r w:rsidR="005A0C7F" w:rsidRPr="00557280">
        <w:rPr>
          <w:rFonts w:asciiTheme="minorHAnsi" w:hAnsiTheme="minorHAnsi" w:cstheme="minorBidi"/>
          <w:sz w:val="22"/>
          <w:szCs w:val="22"/>
          <w:highlight w:val="yellow"/>
        </w:rPr>
        <w:t xml:space="preserve"> </w:t>
      </w:r>
      <w:r w:rsidR="0052504A" w:rsidRPr="00557280">
        <w:rPr>
          <w:rFonts w:asciiTheme="minorHAnsi" w:hAnsiTheme="minorHAnsi" w:cstheme="minorBidi"/>
          <w:sz w:val="22"/>
          <w:szCs w:val="22"/>
          <w:highlight w:val="yellow"/>
        </w:rPr>
        <w:t>all’interno dell</w:t>
      </w:r>
      <w:r w:rsidR="005A0C7F" w:rsidRPr="00557280">
        <w:rPr>
          <w:rFonts w:asciiTheme="minorHAnsi" w:hAnsiTheme="minorHAnsi" w:cstheme="minorBidi"/>
          <w:sz w:val="22"/>
          <w:szCs w:val="22"/>
          <w:highlight w:val="yellow"/>
        </w:rPr>
        <w:t xml:space="preserve">a piattaforma </w:t>
      </w:r>
      <w:r w:rsidR="0F30CBFF" w:rsidRPr="00557280">
        <w:rPr>
          <w:rFonts w:asciiTheme="minorHAnsi" w:hAnsiTheme="minorHAnsi" w:cstheme="minorBidi"/>
          <w:sz w:val="22"/>
          <w:szCs w:val="22"/>
          <w:highlight w:val="yellow"/>
        </w:rPr>
        <w:t xml:space="preserve">di e-democracy </w:t>
      </w:r>
      <w:r w:rsidR="005A0C7F" w:rsidRPr="00557280">
        <w:rPr>
          <w:rFonts w:asciiTheme="minorHAnsi" w:hAnsiTheme="minorHAnsi" w:cstheme="minorBidi"/>
          <w:sz w:val="22"/>
          <w:szCs w:val="22"/>
          <w:highlight w:val="yellow"/>
        </w:rPr>
        <w:t xml:space="preserve"> PartecipAzioni della Regione Emilia-Romagna</w:t>
      </w:r>
      <w:r w:rsidRPr="00557280">
        <w:rPr>
          <w:rFonts w:asciiTheme="minorHAnsi" w:hAnsiTheme="minorHAnsi" w:cstheme="minorBidi"/>
          <w:sz w:val="22"/>
          <w:szCs w:val="22"/>
          <w:highlight w:val="yellow"/>
        </w:rPr>
        <w:t>;</w:t>
      </w:r>
    </w:p>
    <w:p w14:paraId="11EE4EA9" w14:textId="138522C9" w:rsidR="00360AE8" w:rsidRPr="00C432E8" w:rsidRDefault="00360AE8" w:rsidP="00360AE8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432E8">
        <w:rPr>
          <w:rFonts w:asciiTheme="minorHAnsi" w:hAnsiTheme="minorHAnsi" w:cstheme="minorHAnsi"/>
          <w:sz w:val="22"/>
          <w:szCs w:val="22"/>
        </w:rPr>
        <w:t xml:space="preserve">di prestare ogni più ampio ed incondizionato consenso all’uso della </w:t>
      </w:r>
      <w:r w:rsidR="007F3411" w:rsidRPr="00C432E8">
        <w:rPr>
          <w:rFonts w:asciiTheme="minorHAnsi" w:hAnsiTheme="minorHAnsi" w:cstheme="minorHAnsi"/>
          <w:sz w:val="22"/>
          <w:szCs w:val="22"/>
        </w:rPr>
        <w:t>ripresa</w:t>
      </w:r>
      <w:r w:rsidR="007F3411">
        <w:rPr>
          <w:rFonts w:asciiTheme="minorHAnsi" w:hAnsiTheme="minorHAnsi" w:cstheme="minorHAnsi"/>
          <w:sz w:val="22"/>
          <w:szCs w:val="22"/>
        </w:rPr>
        <w:t>/fotografia</w:t>
      </w:r>
      <w:r w:rsidR="007F3411" w:rsidRPr="00C432E8">
        <w:rPr>
          <w:rFonts w:asciiTheme="minorHAnsi" w:hAnsiTheme="minorHAnsi" w:cstheme="minorHAnsi"/>
          <w:sz w:val="22"/>
          <w:szCs w:val="22"/>
        </w:rPr>
        <w:t xml:space="preserve"> </w:t>
      </w:r>
      <w:r w:rsidRPr="00C432E8">
        <w:rPr>
          <w:rFonts w:asciiTheme="minorHAnsi" w:hAnsiTheme="minorHAnsi" w:cstheme="minorHAnsi"/>
          <w:sz w:val="22"/>
          <w:szCs w:val="22"/>
        </w:rPr>
        <w:t>per la sua libera diffusione, in Italia o all’estero;</w:t>
      </w:r>
    </w:p>
    <w:p w14:paraId="11EE4EAA" w14:textId="382821A7" w:rsidR="00360AE8" w:rsidRPr="00C432E8" w:rsidRDefault="00360AE8" w:rsidP="00360AE8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32E8">
        <w:rPr>
          <w:rFonts w:asciiTheme="minorHAnsi" w:hAnsiTheme="minorHAnsi" w:cstheme="minorHAnsi"/>
          <w:sz w:val="22"/>
          <w:szCs w:val="22"/>
        </w:rPr>
        <w:t xml:space="preserve">di non aver nulla a pretendere </w:t>
      </w:r>
      <w:r w:rsidR="00EB7DC6">
        <w:rPr>
          <w:rFonts w:asciiTheme="minorHAnsi" w:hAnsiTheme="minorHAnsi" w:cstheme="minorHAnsi"/>
          <w:sz w:val="22"/>
          <w:szCs w:val="22"/>
        </w:rPr>
        <w:t>da ___________________________________</w:t>
      </w:r>
      <w:r w:rsidRPr="00C432E8">
        <w:rPr>
          <w:rFonts w:asciiTheme="minorHAnsi" w:hAnsiTheme="minorHAnsi" w:cstheme="minorHAnsi"/>
          <w:sz w:val="22"/>
          <w:szCs w:val="22"/>
        </w:rPr>
        <w:t xml:space="preserve"> per la ripresa della propria persona nelle circostanze sopra indicate. Resta dunque espressamente convenuto che nessun compenso ad alcun titolo mi sarà versato e che </w:t>
      </w:r>
      <w:r w:rsidR="00EB7DC6">
        <w:rPr>
          <w:rFonts w:asciiTheme="minorHAnsi" w:hAnsiTheme="minorHAnsi" w:cstheme="minorHAnsi"/>
          <w:sz w:val="22"/>
          <w:szCs w:val="22"/>
        </w:rPr>
        <w:t xml:space="preserve">___________________________________ </w:t>
      </w:r>
      <w:r w:rsidRPr="00C432E8">
        <w:rPr>
          <w:rFonts w:asciiTheme="minorHAnsi" w:hAnsiTheme="minorHAnsi" w:cstheme="minorHAnsi"/>
          <w:sz w:val="22"/>
          <w:szCs w:val="22"/>
        </w:rPr>
        <w:t xml:space="preserve">acquisisce la titolarità esclusiva di tutti i diritti di utilizzazione e di eventuale sublicenza, in ogni sede e in perpetuo, sulla ripresa e, comunque, su tutto ciò che riguarda la prestazione da me resa. </w:t>
      </w:r>
      <w:r w:rsidR="00EB7DC6">
        <w:rPr>
          <w:rFonts w:asciiTheme="minorHAnsi" w:hAnsiTheme="minorHAnsi" w:cstheme="minorHAnsi"/>
          <w:sz w:val="22"/>
          <w:szCs w:val="22"/>
        </w:rPr>
        <w:t>___________________________________</w:t>
      </w:r>
      <w:r w:rsidR="00837850">
        <w:rPr>
          <w:rFonts w:asciiTheme="minorHAnsi" w:hAnsiTheme="minorHAnsi" w:cstheme="minorHAnsi"/>
          <w:sz w:val="22"/>
          <w:szCs w:val="22"/>
        </w:rPr>
        <w:t>,</w:t>
      </w:r>
      <w:r w:rsidRPr="00C432E8">
        <w:rPr>
          <w:rFonts w:asciiTheme="minorHAnsi" w:hAnsiTheme="minorHAnsi" w:cstheme="minorHAnsi"/>
          <w:sz w:val="22"/>
          <w:szCs w:val="22"/>
        </w:rPr>
        <w:t xml:space="preserve"> pertanto, direttamente o attraverso gli Enti ad ess</w:t>
      </w:r>
      <w:r w:rsidR="00AC0E59">
        <w:rPr>
          <w:rFonts w:asciiTheme="minorHAnsi" w:hAnsiTheme="minorHAnsi" w:cstheme="minorHAnsi"/>
          <w:sz w:val="22"/>
          <w:szCs w:val="22"/>
        </w:rPr>
        <w:t>o</w:t>
      </w:r>
      <w:r w:rsidRPr="00C432E8">
        <w:rPr>
          <w:rFonts w:asciiTheme="minorHAnsi" w:hAnsiTheme="minorHAnsi" w:cstheme="minorHAnsi"/>
          <w:sz w:val="22"/>
          <w:szCs w:val="22"/>
        </w:rPr>
        <w:t xml:space="preserve"> collegati, potrà liberamente utilizzare totalmente o parzialmente, detta </w:t>
      </w:r>
      <w:r w:rsidR="00FD0BDE" w:rsidRPr="00C432E8">
        <w:rPr>
          <w:rFonts w:asciiTheme="minorHAnsi" w:hAnsiTheme="minorHAnsi" w:cstheme="minorHAnsi"/>
          <w:sz w:val="22"/>
          <w:szCs w:val="22"/>
        </w:rPr>
        <w:t>ripresa</w:t>
      </w:r>
      <w:r w:rsidR="00FD0BDE">
        <w:rPr>
          <w:rFonts w:asciiTheme="minorHAnsi" w:hAnsiTheme="minorHAnsi" w:cstheme="minorHAnsi"/>
          <w:sz w:val="22"/>
          <w:szCs w:val="22"/>
        </w:rPr>
        <w:t>/fotografia</w:t>
      </w:r>
      <w:r w:rsidR="00FD0BDE" w:rsidRPr="00C432E8">
        <w:rPr>
          <w:rFonts w:asciiTheme="minorHAnsi" w:hAnsiTheme="minorHAnsi" w:cstheme="minorHAnsi"/>
          <w:sz w:val="22"/>
          <w:szCs w:val="22"/>
        </w:rPr>
        <w:t xml:space="preserve"> </w:t>
      </w:r>
      <w:r w:rsidRPr="00C432E8">
        <w:rPr>
          <w:rFonts w:asciiTheme="minorHAnsi" w:hAnsiTheme="minorHAnsi" w:cstheme="minorHAnsi"/>
          <w:sz w:val="22"/>
          <w:szCs w:val="22"/>
        </w:rPr>
        <w:t xml:space="preserve">in qualsiasi sede, forma e modo, con qualsivoglia mezzo tecnico o tipologia di trasmissione esistente o di futura invenzione (esemplificativamente: </w:t>
      </w:r>
      <w:r w:rsidR="00206902" w:rsidRPr="00C432E8">
        <w:rPr>
          <w:rFonts w:asciiTheme="minorHAnsi" w:hAnsiTheme="minorHAnsi" w:cstheme="minorHAnsi"/>
          <w:sz w:val="22"/>
          <w:szCs w:val="22"/>
        </w:rPr>
        <w:t xml:space="preserve">su siti web istituzionali, social network, testate giornalistiche, anche di terzi </w:t>
      </w:r>
      <w:r w:rsidRPr="00C432E8">
        <w:rPr>
          <w:rFonts w:asciiTheme="minorHAnsi" w:hAnsiTheme="minorHAnsi" w:cstheme="minorHAnsi"/>
          <w:sz w:val="22"/>
          <w:szCs w:val="22"/>
        </w:rPr>
        <w:t>ecc.) senza limitazioni di spazio, di tempo e di passaggi.</w:t>
      </w:r>
      <w:r w:rsidR="007A3121" w:rsidRPr="00C432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2C994F" w14:textId="77777777" w:rsidR="008F3B22" w:rsidRPr="00C432E8" w:rsidRDefault="008F3B22" w:rsidP="00152CE8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A5FC79F" w14:textId="171F8EE0" w:rsidR="0006005E" w:rsidRPr="00C432E8" w:rsidRDefault="0006005E" w:rsidP="0006005E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432E8">
        <w:rPr>
          <w:rFonts w:asciiTheme="minorHAnsi" w:hAnsiTheme="minorHAnsi" w:cstheme="minorHAnsi"/>
          <w:i/>
          <w:sz w:val="22"/>
          <w:szCs w:val="22"/>
        </w:rPr>
        <w:t>Con la sottoscrizione della presente Liberatoria, dichiaro di aver letto l’informativa ai sensi dell’art. 13 del Regolamento UE 2016/679 allegata, riguardante il trattamento dei miei dati personali.</w:t>
      </w:r>
    </w:p>
    <w:p w14:paraId="5C7406ED" w14:textId="77777777" w:rsidR="0006005E" w:rsidRPr="00C432E8" w:rsidRDefault="0006005E" w:rsidP="0006005E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5463551" w14:textId="545A87C4" w:rsidR="0006005E" w:rsidRPr="00C432E8" w:rsidRDefault="00000000" w:rsidP="0006005E">
      <w:pPr>
        <w:spacing w:after="120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eastAsiaTheme="minorHAnsi" w:cstheme="minorHAnsi"/>
          <w:color w:val="2B579A"/>
          <w:shd w:val="clear" w:color="auto" w:fill="E6E6E6"/>
          <w:lang w:eastAsia="en-US"/>
        </w:rPr>
        <w:pict w14:anchorId="70F1A7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4pt;height:21.6pt">
            <v:imagedata r:id="rId8" o:title=""/>
          </v:shape>
        </w:pict>
      </w:r>
      <w:r w:rsidR="0006005E" w:rsidRPr="00C432E8">
        <w:rPr>
          <w:rFonts w:asciiTheme="minorHAnsi" w:hAnsiTheme="minorHAnsi" w:cstheme="minorHAnsi"/>
          <w:sz w:val="22"/>
          <w:szCs w:val="22"/>
        </w:rPr>
        <w:t xml:space="preserve">autorizza </w:t>
      </w:r>
      <w:r>
        <w:rPr>
          <w:rFonts w:eastAsiaTheme="minorHAnsi" w:cstheme="minorHAnsi"/>
          <w:color w:val="2B579A"/>
          <w:shd w:val="clear" w:color="auto" w:fill="E6E6E6"/>
          <w:lang w:eastAsia="en-US"/>
        </w:rPr>
        <w:pict w14:anchorId="01C16251">
          <v:shape id="_x0000_i1026" type="#_x0000_t75" style="width:23.4pt;height:21.6pt">
            <v:imagedata r:id="rId8" o:title=""/>
          </v:shape>
        </w:pict>
      </w:r>
      <w:r w:rsidR="0006005E" w:rsidRPr="00C432E8">
        <w:rPr>
          <w:rFonts w:asciiTheme="minorHAnsi" w:hAnsiTheme="minorHAnsi" w:cstheme="minorHAnsi"/>
          <w:sz w:val="22"/>
          <w:szCs w:val="22"/>
        </w:rPr>
        <w:t>non autorizza i tag su social network</w:t>
      </w:r>
    </w:p>
    <w:p w14:paraId="517856B1" w14:textId="77777777" w:rsidR="0006005E" w:rsidRPr="00C432E8" w:rsidRDefault="0006005E" w:rsidP="0006005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99C7C9F" w14:textId="13F36E64" w:rsidR="0006005E" w:rsidRPr="00C432E8" w:rsidRDefault="0006005E" w:rsidP="008F3B22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C432E8">
        <w:rPr>
          <w:rFonts w:asciiTheme="minorHAnsi" w:hAnsiTheme="minorHAnsi" w:cstheme="minorHAnsi"/>
          <w:sz w:val="22"/>
          <w:szCs w:val="22"/>
        </w:rPr>
        <w:t>Bologna, lì</w:t>
      </w:r>
      <w:r w:rsidR="008F3B22" w:rsidRPr="00C432E8">
        <w:rPr>
          <w:rFonts w:asciiTheme="minorHAnsi" w:hAnsiTheme="minorHAnsi" w:cstheme="minorHAnsi"/>
          <w:sz w:val="22"/>
          <w:szCs w:val="22"/>
        </w:rPr>
        <w:t xml:space="preserve"> </w:t>
      </w:r>
      <w:r w:rsidR="001252D1">
        <w:rPr>
          <w:rFonts w:asciiTheme="minorHAnsi" w:hAnsiTheme="minorHAnsi" w:cstheme="minorHAnsi"/>
          <w:sz w:val="22"/>
          <w:szCs w:val="22"/>
          <w:u w:val="single"/>
        </w:rPr>
        <w:t xml:space="preserve">             </w:t>
      </w:r>
      <w:r w:rsidRPr="001252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C432E8">
        <w:rPr>
          <w:rFonts w:asciiTheme="minorHAnsi" w:hAnsiTheme="minorHAnsi" w:cstheme="minorHAnsi"/>
          <w:sz w:val="22"/>
          <w:szCs w:val="22"/>
        </w:rPr>
        <w:tab/>
      </w:r>
      <w:r w:rsidR="008F3B22" w:rsidRPr="00C432E8">
        <w:rPr>
          <w:rFonts w:asciiTheme="minorHAnsi" w:hAnsiTheme="minorHAnsi" w:cstheme="minorHAnsi"/>
          <w:sz w:val="22"/>
          <w:szCs w:val="22"/>
        </w:rPr>
        <w:tab/>
      </w:r>
      <w:r w:rsidR="008F3B22" w:rsidRPr="00C432E8">
        <w:rPr>
          <w:rFonts w:asciiTheme="minorHAnsi" w:hAnsiTheme="minorHAnsi" w:cstheme="minorHAnsi"/>
          <w:sz w:val="22"/>
          <w:szCs w:val="22"/>
        </w:rPr>
        <w:tab/>
      </w:r>
      <w:r w:rsidR="008F3B22" w:rsidRPr="00C432E8">
        <w:rPr>
          <w:rFonts w:asciiTheme="minorHAnsi" w:hAnsiTheme="minorHAnsi" w:cstheme="minorHAnsi"/>
          <w:sz w:val="22"/>
          <w:szCs w:val="22"/>
        </w:rPr>
        <w:tab/>
      </w:r>
      <w:r w:rsidR="008F3B22" w:rsidRPr="00C432E8">
        <w:rPr>
          <w:rFonts w:asciiTheme="minorHAnsi" w:hAnsiTheme="minorHAnsi" w:cstheme="minorHAnsi"/>
          <w:sz w:val="22"/>
          <w:szCs w:val="22"/>
        </w:rPr>
        <w:tab/>
      </w:r>
      <w:r w:rsidR="008F3B22" w:rsidRPr="00C432E8">
        <w:rPr>
          <w:rFonts w:asciiTheme="minorHAnsi" w:hAnsiTheme="minorHAnsi" w:cstheme="minorHAnsi"/>
          <w:sz w:val="22"/>
          <w:szCs w:val="22"/>
        </w:rPr>
        <w:tab/>
      </w:r>
      <w:r w:rsidR="008F3B22" w:rsidRPr="00C432E8">
        <w:rPr>
          <w:rFonts w:asciiTheme="minorHAnsi" w:hAnsiTheme="minorHAnsi" w:cstheme="minorHAnsi"/>
          <w:sz w:val="22"/>
          <w:szCs w:val="22"/>
        </w:rPr>
        <w:tab/>
      </w:r>
      <w:r w:rsidRPr="00C432E8">
        <w:rPr>
          <w:rFonts w:asciiTheme="minorHAnsi" w:hAnsiTheme="minorHAnsi" w:cstheme="minorHAnsi"/>
          <w:sz w:val="22"/>
          <w:szCs w:val="22"/>
        </w:rPr>
        <w:t>FIRMA</w:t>
      </w:r>
    </w:p>
    <w:p w14:paraId="1365B508" w14:textId="77777777" w:rsidR="0006005E" w:rsidRPr="00C432E8" w:rsidRDefault="0006005E" w:rsidP="0006005E">
      <w:pPr>
        <w:pStyle w:val="BodyText"/>
        <w:ind w:left="5664"/>
        <w:rPr>
          <w:rFonts w:asciiTheme="minorHAnsi" w:hAnsiTheme="minorHAnsi" w:cstheme="minorHAnsi"/>
          <w:sz w:val="22"/>
          <w:szCs w:val="22"/>
        </w:rPr>
      </w:pPr>
    </w:p>
    <w:p w14:paraId="11EE4EB1" w14:textId="29431A8E" w:rsidR="008F3B22" w:rsidRPr="00C432E8" w:rsidRDefault="00ED18FE" w:rsidP="008F3B22">
      <w:pPr>
        <w:pStyle w:val="BodyText"/>
        <w:ind w:left="566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6005E" w:rsidRPr="00C432E8">
        <w:rPr>
          <w:rFonts w:asciiTheme="minorHAnsi" w:hAnsiTheme="minorHAnsi" w:cstheme="minorHAnsi"/>
          <w:sz w:val="22"/>
          <w:szCs w:val="22"/>
        </w:rPr>
        <w:t xml:space="preserve">    ___________________________</w:t>
      </w:r>
    </w:p>
    <w:p w14:paraId="21C3CC73" w14:textId="77777777" w:rsidR="008F3B22" w:rsidRPr="00C432E8" w:rsidRDefault="008F3B22" w:rsidP="008F3B22">
      <w:pPr>
        <w:widowControl w:val="0"/>
        <w:tabs>
          <w:tab w:val="left" w:pos="29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46D25A4" w14:textId="4A71713D" w:rsidR="00C432E8" w:rsidRDefault="00C432E8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</w:p>
    <w:sectPr w:rsidR="00C432E8" w:rsidSect="00FE0A90">
      <w:pgSz w:w="11906" w:h="16838" w:code="9"/>
      <w:pgMar w:top="709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426">
    <w:altName w:val="Calibri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4E44F218"/>
    <w:name w:val="WW8Num2"/>
    <w:lvl w:ilvl="0">
      <w:start w:val="8"/>
      <w:numFmt w:val="decimal"/>
      <w:lvlText w:val="%1."/>
      <w:lvlJc w:val="left"/>
      <w:pPr>
        <w:tabs>
          <w:tab w:val="num" w:pos="34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4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8"/>
        </w:tabs>
        <w:ind w:left="6828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4" w15:restartNumberingAfterBreak="0">
    <w:nsid w:val="271D3858"/>
    <w:multiLevelType w:val="hybridMultilevel"/>
    <w:tmpl w:val="34AABBEA"/>
    <w:lvl w:ilvl="0" w:tplc="15F259B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15ACB"/>
    <w:multiLevelType w:val="hybridMultilevel"/>
    <w:tmpl w:val="CC8EE54E"/>
    <w:lvl w:ilvl="0" w:tplc="CF267D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5D3B7B"/>
    <w:multiLevelType w:val="hybridMultilevel"/>
    <w:tmpl w:val="19AAF9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C17C3"/>
    <w:multiLevelType w:val="hybridMultilevel"/>
    <w:tmpl w:val="2C40FDF4"/>
    <w:lvl w:ilvl="0" w:tplc="992A5D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4015190">
    <w:abstractNumId w:val="5"/>
  </w:num>
  <w:num w:numId="2" w16cid:durableId="1236353448">
    <w:abstractNumId w:val="0"/>
  </w:num>
  <w:num w:numId="3" w16cid:durableId="1107769933">
    <w:abstractNumId w:val="1"/>
  </w:num>
  <w:num w:numId="4" w16cid:durableId="1987276956">
    <w:abstractNumId w:val="2"/>
  </w:num>
  <w:num w:numId="5" w16cid:durableId="1397707684">
    <w:abstractNumId w:val="3"/>
  </w:num>
  <w:num w:numId="6" w16cid:durableId="1077702594">
    <w:abstractNumId w:val="6"/>
  </w:num>
  <w:num w:numId="7" w16cid:durableId="1346663687">
    <w:abstractNumId w:val="7"/>
  </w:num>
  <w:num w:numId="8" w16cid:durableId="2546747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E8"/>
    <w:rsid w:val="0006005E"/>
    <w:rsid w:val="00066F3A"/>
    <w:rsid w:val="0008004C"/>
    <w:rsid w:val="000A7EC9"/>
    <w:rsid w:val="001059B8"/>
    <w:rsid w:val="001252D1"/>
    <w:rsid w:val="00152CE8"/>
    <w:rsid w:val="001945B4"/>
    <w:rsid w:val="0019684F"/>
    <w:rsid w:val="001A7DAB"/>
    <w:rsid w:val="001E4FFE"/>
    <w:rsid w:val="00206902"/>
    <w:rsid w:val="0022508A"/>
    <w:rsid w:val="00284D46"/>
    <w:rsid w:val="002F002A"/>
    <w:rsid w:val="00357A16"/>
    <w:rsid w:val="00360AE8"/>
    <w:rsid w:val="00370A7E"/>
    <w:rsid w:val="0038399D"/>
    <w:rsid w:val="00383D7C"/>
    <w:rsid w:val="003C49DB"/>
    <w:rsid w:val="00412CE5"/>
    <w:rsid w:val="00463F35"/>
    <w:rsid w:val="0046668E"/>
    <w:rsid w:val="00483EA0"/>
    <w:rsid w:val="0049393A"/>
    <w:rsid w:val="004948D2"/>
    <w:rsid w:val="004B2E39"/>
    <w:rsid w:val="00503F66"/>
    <w:rsid w:val="00505831"/>
    <w:rsid w:val="005212C1"/>
    <w:rsid w:val="0052504A"/>
    <w:rsid w:val="00557280"/>
    <w:rsid w:val="005A0C7F"/>
    <w:rsid w:val="005A70D4"/>
    <w:rsid w:val="005F4A3F"/>
    <w:rsid w:val="005F5D0F"/>
    <w:rsid w:val="00624BE9"/>
    <w:rsid w:val="00630B72"/>
    <w:rsid w:val="00653F90"/>
    <w:rsid w:val="00694CC9"/>
    <w:rsid w:val="006B0C05"/>
    <w:rsid w:val="006D6022"/>
    <w:rsid w:val="006D743A"/>
    <w:rsid w:val="00724670"/>
    <w:rsid w:val="00727805"/>
    <w:rsid w:val="007913BD"/>
    <w:rsid w:val="007A3121"/>
    <w:rsid w:val="007F3411"/>
    <w:rsid w:val="00837850"/>
    <w:rsid w:val="008A42B4"/>
    <w:rsid w:val="008E021B"/>
    <w:rsid w:val="008E3B5F"/>
    <w:rsid w:val="008F3B22"/>
    <w:rsid w:val="00922A40"/>
    <w:rsid w:val="009A6B34"/>
    <w:rsid w:val="009B21E7"/>
    <w:rsid w:val="009D2B88"/>
    <w:rsid w:val="00A265B2"/>
    <w:rsid w:val="00A6010A"/>
    <w:rsid w:val="00AB1202"/>
    <w:rsid w:val="00AC0E59"/>
    <w:rsid w:val="00B447B9"/>
    <w:rsid w:val="00B94751"/>
    <w:rsid w:val="00BA1387"/>
    <w:rsid w:val="00BC424B"/>
    <w:rsid w:val="00BC7851"/>
    <w:rsid w:val="00BD4C8C"/>
    <w:rsid w:val="00C432E8"/>
    <w:rsid w:val="00C47A43"/>
    <w:rsid w:val="00C9764B"/>
    <w:rsid w:val="00CA1151"/>
    <w:rsid w:val="00CC222A"/>
    <w:rsid w:val="00D638D8"/>
    <w:rsid w:val="00D8646F"/>
    <w:rsid w:val="00EB7DC6"/>
    <w:rsid w:val="00ED18FE"/>
    <w:rsid w:val="00F07C89"/>
    <w:rsid w:val="00F42C92"/>
    <w:rsid w:val="00F60F86"/>
    <w:rsid w:val="00FA120D"/>
    <w:rsid w:val="00FD0BDE"/>
    <w:rsid w:val="00FE0A90"/>
    <w:rsid w:val="00FF0D6B"/>
    <w:rsid w:val="0F30CBFF"/>
    <w:rsid w:val="278AEDAC"/>
    <w:rsid w:val="29F0A550"/>
    <w:rsid w:val="3BE7A74D"/>
    <w:rsid w:val="726E1815"/>
    <w:rsid w:val="76D2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E4E9B"/>
  <w15:docId w15:val="{33833A57-62FB-4959-B86C-AFF7F098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60AE8"/>
    <w:pPr>
      <w:widowControl w:val="0"/>
      <w:suppressAutoHyphens/>
      <w:spacing w:after="120"/>
    </w:pPr>
    <w:rPr>
      <w:rFonts w:ascii="Times" w:eastAsia="Lucida" w:hAnsi="Times"/>
    </w:rPr>
  </w:style>
  <w:style w:type="character" w:customStyle="1" w:styleId="BodyTextChar">
    <w:name w:val="Body Text Char"/>
    <w:basedOn w:val="DefaultParagraphFont"/>
    <w:link w:val="BodyText"/>
    <w:semiHidden/>
    <w:rsid w:val="00360AE8"/>
    <w:rPr>
      <w:rFonts w:ascii="Times" w:eastAsia="Lucida" w:hAnsi="Times" w:cs="Times New Roman"/>
      <w:sz w:val="24"/>
      <w:szCs w:val="24"/>
    </w:rPr>
  </w:style>
  <w:style w:type="paragraph" w:customStyle="1" w:styleId="Default">
    <w:name w:val="Default"/>
    <w:rsid w:val="0006005E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customStyle="1" w:styleId="Testonormale1">
    <w:name w:val="Testo normale1"/>
    <w:basedOn w:val="Normal"/>
    <w:rsid w:val="008F3B2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Paragrafoelenco1">
    <w:name w:val="Paragrafo elenco1"/>
    <w:basedOn w:val="Normal"/>
    <w:rsid w:val="008F3B22"/>
    <w:pPr>
      <w:suppressAutoHyphens/>
      <w:spacing w:after="160" w:line="256" w:lineRule="auto"/>
      <w:ind w:left="720"/>
      <w:contextualSpacing/>
    </w:pPr>
    <w:rPr>
      <w:rFonts w:ascii="Calibri" w:eastAsia="Calibri" w:hAnsi="Calibri" w:cs="font426"/>
      <w:sz w:val="22"/>
      <w:szCs w:val="22"/>
      <w:lang w:val="it-CH" w:eastAsia="zh-CN"/>
    </w:rPr>
  </w:style>
  <w:style w:type="paragraph" w:styleId="ListParagraph">
    <w:name w:val="List Paragraph"/>
    <w:basedOn w:val="Normal"/>
    <w:uiPriority w:val="34"/>
    <w:qFormat/>
    <w:rsid w:val="00F60F86"/>
    <w:pPr>
      <w:ind w:left="720"/>
      <w:contextualSpacing/>
    </w:pPr>
  </w:style>
  <w:style w:type="character" w:styleId="Hyperlink">
    <w:name w:val="Hyperlink"/>
    <w:uiPriority w:val="99"/>
    <w:unhideWhenUsed/>
    <w:rsid w:val="009A6B34"/>
    <w:rPr>
      <w:color w:val="0563C1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93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B9742F27190A40BB7DE49F4F07DDA8" ma:contentTypeVersion="19" ma:contentTypeDescription="Creare un nuovo documento." ma:contentTypeScope="" ma:versionID="e8c9f2d13c62ede51d24e0fb80d2729b">
  <xsd:schema xmlns:xsd="http://www.w3.org/2001/XMLSchema" xmlns:xs="http://www.w3.org/2001/XMLSchema" xmlns:p="http://schemas.microsoft.com/office/2006/metadata/properties" xmlns:ns2="9f9809b8-deb7-4fa3-bf6f-2efc504d20fb" xmlns:ns3="a5bcc9dc-98ae-421d-bdd1-3645786d5899" targetNamespace="http://schemas.microsoft.com/office/2006/metadata/properties" ma:root="true" ma:fieldsID="5c7eda41f6fcbe9d16b1621bcca80044" ns2:_="" ns3:_="">
    <xsd:import namespace="9f9809b8-deb7-4fa3-bf6f-2efc504d20fb"/>
    <xsd:import namespace="a5bcc9dc-98ae-421d-bdd1-3645786d58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link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809b8-deb7-4fa3-bf6f-2efc504d2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nk" ma:index="23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c9dc-98ae-421d-bdd1-3645786d58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b042996-946b-492b-be22-33e794145a5b}" ma:internalName="TaxCatchAll" ma:showField="CatchAllData" ma:web="a5bcc9dc-98ae-421d-bdd1-3645786d58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9809b8-deb7-4fa3-bf6f-2efc504d20fb">
      <Terms xmlns="http://schemas.microsoft.com/office/infopath/2007/PartnerControls"/>
    </lcf76f155ced4ddcb4097134ff3c332f>
    <TaxCatchAll xmlns="a5bcc9dc-98ae-421d-bdd1-3645786d5899" xsi:nil="true"/>
    <link xmlns="9f9809b8-deb7-4fa3-bf6f-2efc504d20fb">
      <Url xsi:nil="true"/>
      <Description xsi:nil="true"/>
    </link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FF33A3-D505-4AEC-AF65-4440AA5BB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809b8-deb7-4fa3-bf6f-2efc504d20fb"/>
    <ds:schemaRef ds:uri="a5bcc9dc-98ae-421d-bdd1-3645786d5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204CF-AA76-452E-A23E-9A05BF570468}">
  <ds:schemaRefs>
    <ds:schemaRef ds:uri="http://schemas.microsoft.com/office/2006/metadata/properties"/>
    <ds:schemaRef ds:uri="http://schemas.microsoft.com/office/infopath/2007/PartnerControls"/>
    <ds:schemaRef ds:uri="9f9809b8-deb7-4fa3-bf6f-2efc504d20fb"/>
    <ds:schemaRef ds:uri="a5bcc9dc-98ae-421d-bdd1-3645786d5899"/>
  </ds:schemaRefs>
</ds:datastoreItem>
</file>

<file path=customXml/itemProps3.xml><?xml version="1.0" encoding="utf-8"?>
<ds:datastoreItem xmlns:ds="http://schemas.openxmlformats.org/officeDocument/2006/customXml" ds:itemID="{A0567E5A-4131-4F97-A461-80DB90C50C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418</Words>
  <Characters>2389</Characters>
  <Application>Microsoft Office Word</Application>
  <DocSecurity>0</DocSecurity>
  <Lines>19</Lines>
  <Paragraphs>5</Paragraphs>
  <ScaleCrop>false</ScaleCrop>
  <Company>Regione Emilia-Romagna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Noce_S</dc:creator>
  <cp:keywords/>
  <dc:description/>
  <cp:lastModifiedBy>Michele Pablo Silva</cp:lastModifiedBy>
  <cp:revision>23</cp:revision>
  <cp:lastPrinted>2019-01-25T08:39:00Z</cp:lastPrinted>
  <dcterms:created xsi:type="dcterms:W3CDTF">2024-05-10T07:51:00Z</dcterms:created>
  <dcterms:modified xsi:type="dcterms:W3CDTF">2024-05-20T07:19:00Z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0x01010043B9742F27190A40BB7DE49F4F07DDA8</vt:lpwstr>
  </property>
  <property fmtid="{D5CDD505-2E9C-101B-9397-08002B2CF9AE}" pid="3" name="oba983e561514fd79ed2f2b22aeb4ec9">
    <vt:lpwstr/>
  </property>
  <property fmtid="{D5CDD505-2E9C-101B-9397-08002B2CF9AE}" pid="4" name="ORMATags">
    <vt:lpwstr/>
  </property>
  <property fmtid="{D5CDD505-2E9C-101B-9397-08002B2CF9AE}" pid="5" name="ORMAArgomento">
    <vt:lpwstr>68;#Benessere, agevolazioni e assicurazioni|e6128143-398f-41e8-a272-2c83f8ee120b</vt:lpwstr>
  </property>
  <property fmtid="{D5CDD505-2E9C-101B-9397-08002B2CF9AE}" pid="6" name="TaxCatchAll">
    <vt:lpwstr>68;#Benessere, agevolazioni e assicurazioni|e6128143-398f-41e8-a272-2c83f8ee120b</vt:lpwstr>
  </property>
  <property fmtid="{D5CDD505-2E9C-101B-9397-08002B2CF9AE}" pid="7" name="ORMADestinatari">
    <vt:lpwstr/>
  </property>
  <property fmtid="{D5CDD505-2E9C-101B-9397-08002B2CF9AE}" pid="8" name="ne7f82781018452b9fac2bc9e389d30d">
    <vt:lpwstr>Benessere, agevolazioni e assicurazioni|e6128143-398f-41e8-a272-2c83f8ee120b</vt:lpwstr>
  </property>
  <property fmtid="{D5CDD505-2E9C-101B-9397-08002B2CF9AE}" pid="9" name="ORMAFonte">
    <vt:lpwstr/>
  </property>
  <property fmtid="{D5CDD505-2E9C-101B-9397-08002B2CF9AE}" pid="10" name="o9e678138d58404f9e54d7d2ea6d02b4">
    <vt:lpwstr/>
  </property>
  <property fmtid="{D5CDD505-2E9C-101B-9397-08002B2CF9AE}" pid="11" name="dc0193a3d99f429aa9422f9571249096">
    <vt:lpwstr/>
  </property>
  <property fmtid="{D5CDD505-2E9C-101B-9397-08002B2CF9AE}" pid="12" name="ORMADescrDoc">
    <vt:lpwstr/>
  </property>
  <property fmtid="{D5CDD505-2E9C-101B-9397-08002B2CF9AE}" pid="13" name="MediaServiceImageTags">
    <vt:lpwstr/>
  </property>
</Properties>
</file>