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EA2F" w14:textId="77777777" w:rsidR="003711F3" w:rsidRPr="0022508A" w:rsidRDefault="003711F3" w:rsidP="003711F3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08A">
        <w:rPr>
          <w:rFonts w:asciiTheme="minorHAnsi" w:hAnsiTheme="minorHAnsi" w:cstheme="minorHAnsi"/>
          <w:b/>
          <w:sz w:val="22"/>
          <w:szCs w:val="22"/>
        </w:rPr>
        <w:t>Informativa per il trattamento dei dati personali ai sensi dell’art 13 del Regolamento europeo n. 679/2016</w:t>
      </w:r>
    </w:p>
    <w:p w14:paraId="2EA5BDDB" w14:textId="77777777" w:rsidR="003711F3" w:rsidRPr="0022508A" w:rsidRDefault="003711F3" w:rsidP="003711F3">
      <w:pPr>
        <w:pStyle w:val="Paragrafoelenco1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</w:rPr>
      </w:pPr>
      <w:r w:rsidRPr="0022508A">
        <w:rPr>
          <w:rFonts w:asciiTheme="minorHAnsi" w:hAnsiTheme="minorHAnsi" w:cstheme="minorHAnsi"/>
          <w:b/>
        </w:rPr>
        <w:t>Premessa</w:t>
      </w:r>
    </w:p>
    <w:p w14:paraId="2771430E" w14:textId="15A345A4" w:rsidR="003711F3" w:rsidRPr="0022508A" w:rsidRDefault="003711F3" w:rsidP="003711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 xml:space="preserve">Ai sensi dell’art. 13 del Regolamento europeo n. 679/2016, </w:t>
      </w: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22508A">
        <w:rPr>
          <w:rFonts w:asciiTheme="minorHAnsi" w:hAnsiTheme="minorHAnsi" w:cstheme="minorHAnsi"/>
          <w:sz w:val="22"/>
          <w:szCs w:val="22"/>
        </w:rPr>
        <w:t>, in qualità di “Titolare” del trattamento, è tenut</w:t>
      </w:r>
      <w:r w:rsidR="00C47B68">
        <w:rPr>
          <w:rFonts w:asciiTheme="minorHAnsi" w:hAnsiTheme="minorHAnsi" w:cstheme="minorHAnsi"/>
          <w:sz w:val="22"/>
          <w:szCs w:val="22"/>
        </w:rPr>
        <w:t>o</w:t>
      </w:r>
      <w:r w:rsidRPr="0022508A">
        <w:rPr>
          <w:rFonts w:asciiTheme="minorHAnsi" w:hAnsiTheme="minorHAnsi" w:cstheme="minorHAnsi"/>
          <w:sz w:val="22"/>
          <w:szCs w:val="22"/>
        </w:rPr>
        <w:t xml:space="preserve"> a fornirle informazioni in merito all’utilizzo dei suoi dati personali.  </w:t>
      </w:r>
    </w:p>
    <w:p w14:paraId="3F262CAA" w14:textId="77777777" w:rsidR="003711F3" w:rsidRPr="0022508A" w:rsidRDefault="003711F3" w:rsidP="003711F3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b/>
          <w:sz w:val="22"/>
          <w:szCs w:val="22"/>
        </w:rPr>
        <w:t>Identità e i dati di contatto del titolare del trattamento</w:t>
      </w:r>
    </w:p>
    <w:p w14:paraId="368C5D46" w14:textId="77777777" w:rsidR="003711F3" w:rsidRPr="009A6B34" w:rsidRDefault="003711F3" w:rsidP="003711F3">
      <w:pPr>
        <w:jc w:val="both"/>
        <w:rPr>
          <w:rFonts w:asciiTheme="minorHAnsi" w:hAnsiTheme="minorHAnsi" w:cstheme="minorHAnsi"/>
          <w:sz w:val="22"/>
          <w:szCs w:val="22"/>
        </w:rPr>
      </w:pPr>
      <w:r w:rsidRPr="009A6B34">
        <w:rPr>
          <w:rFonts w:asciiTheme="minorHAnsi" w:hAnsiTheme="minorHAnsi" w:cstheme="minorHAnsi"/>
          <w:sz w:val="22"/>
          <w:szCs w:val="22"/>
        </w:rPr>
        <w:t xml:space="preserve">Il Titolare del trattamento dei dati personali di cui alla presente Informativa è </w:t>
      </w: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9A6B34">
        <w:rPr>
          <w:rFonts w:asciiTheme="minorHAnsi" w:hAnsiTheme="minorHAnsi" w:cstheme="minorHAnsi"/>
          <w:sz w:val="22"/>
          <w:szCs w:val="22"/>
        </w:rPr>
        <w:t xml:space="preserve">, con sede in </w:t>
      </w: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9A6B3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1E30A9D" w14:textId="77777777" w:rsidR="003711F3" w:rsidRPr="009A6B34" w:rsidRDefault="003711F3" w:rsidP="003711F3">
      <w:pPr>
        <w:jc w:val="both"/>
        <w:rPr>
          <w:rFonts w:asciiTheme="minorHAnsi" w:hAnsiTheme="minorHAnsi" w:cstheme="minorHAnsi"/>
          <w:sz w:val="22"/>
          <w:szCs w:val="22"/>
        </w:rPr>
      </w:pPr>
      <w:r w:rsidRPr="009A6B34">
        <w:rPr>
          <w:rFonts w:asciiTheme="minorHAnsi" w:hAnsiTheme="minorHAnsi" w:cstheme="minorHAnsi"/>
          <w:sz w:val="22"/>
          <w:szCs w:val="22"/>
        </w:rPr>
        <w:t xml:space="preserve">Per semplificare le modalità di inoltro e ridurre i tempi per il riscontro </w:t>
      </w:r>
      <w:r w:rsidRPr="00FF485B">
        <w:rPr>
          <w:rFonts w:asciiTheme="minorHAnsi" w:hAnsiTheme="minorHAnsi" w:cstheme="minorHAnsi"/>
          <w:sz w:val="22"/>
          <w:szCs w:val="22"/>
        </w:rPr>
        <w:t>si invita</w:t>
      </w:r>
      <w:r w:rsidRPr="009A6B34">
        <w:rPr>
          <w:rFonts w:asciiTheme="minorHAnsi" w:hAnsiTheme="minorHAnsi" w:cstheme="minorHAnsi"/>
          <w:sz w:val="22"/>
          <w:szCs w:val="22"/>
        </w:rPr>
        <w:t xml:space="preserve"> a presentare le richieste di cui al paragrafo n. 10, </w:t>
      </w:r>
      <w:r>
        <w:rPr>
          <w:rFonts w:asciiTheme="minorHAnsi" w:hAnsiTheme="minorHAnsi" w:cstheme="minorHAnsi"/>
          <w:sz w:val="22"/>
          <w:szCs w:val="22"/>
        </w:rPr>
        <w:t>a ___________________________________</w:t>
      </w:r>
      <w:r w:rsidRPr="009A6B34">
        <w:rPr>
          <w:rFonts w:asciiTheme="minorHAnsi" w:hAnsiTheme="minorHAnsi" w:cstheme="minorHAnsi"/>
          <w:sz w:val="22"/>
          <w:szCs w:val="22"/>
        </w:rPr>
        <w:t xml:space="preserve">, Ufficio </w:t>
      </w: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9A6B34">
        <w:rPr>
          <w:rFonts w:asciiTheme="minorHAnsi" w:hAnsiTheme="minorHAnsi" w:cstheme="minorHAnsi"/>
          <w:sz w:val="22"/>
          <w:szCs w:val="22"/>
        </w:rPr>
        <w:t xml:space="preserve">, per iscritto scrivendo a: e-mail </w:t>
      </w:r>
      <w:hyperlink r:id="rId8" w:history="1">
        <w:r>
          <w:rPr>
            <w:rFonts w:asciiTheme="minorHAnsi" w:hAnsiTheme="minorHAnsi" w:cstheme="minorHAnsi"/>
            <w:sz w:val="22"/>
            <w:szCs w:val="22"/>
          </w:rPr>
          <w:t>_____________________________</w:t>
        </w:r>
      </w:hyperlink>
      <w:r w:rsidRPr="009A6B34">
        <w:rPr>
          <w:rFonts w:asciiTheme="minorHAnsi" w:hAnsiTheme="minorHAnsi" w:cstheme="minorHAnsi"/>
          <w:sz w:val="22"/>
          <w:szCs w:val="22"/>
        </w:rPr>
        <w:t xml:space="preserve"> oppure a </w:t>
      </w: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C432E8">
        <w:rPr>
          <w:rFonts w:asciiTheme="minorHAnsi" w:hAnsiTheme="minorHAnsi" w:cstheme="minorHAnsi"/>
          <w:sz w:val="22"/>
          <w:szCs w:val="22"/>
        </w:rPr>
        <w:t xml:space="preserve"> </w:t>
      </w:r>
      <w:r w:rsidRPr="009A6B34">
        <w:rPr>
          <w:rFonts w:asciiTheme="minorHAnsi" w:hAnsiTheme="minorHAnsi" w:cstheme="minorHAnsi"/>
          <w:sz w:val="22"/>
          <w:szCs w:val="22"/>
        </w:rPr>
        <w:t xml:space="preserve"> allegando un documento identificativo.</w:t>
      </w:r>
    </w:p>
    <w:p w14:paraId="2EF949A6" w14:textId="4CE039EE" w:rsidR="003711F3" w:rsidRPr="009A6B34" w:rsidRDefault="003711F3" w:rsidP="003711F3">
      <w:pPr>
        <w:jc w:val="both"/>
        <w:rPr>
          <w:rFonts w:asciiTheme="minorHAnsi" w:hAnsiTheme="minorHAnsi" w:cstheme="minorHAnsi"/>
          <w:sz w:val="22"/>
          <w:szCs w:val="22"/>
        </w:rPr>
      </w:pPr>
      <w:r w:rsidRPr="009A6B34">
        <w:rPr>
          <w:rFonts w:asciiTheme="minorHAnsi" w:hAnsiTheme="minorHAnsi" w:cstheme="minorHAnsi"/>
          <w:sz w:val="22"/>
          <w:szCs w:val="22"/>
        </w:rPr>
        <w:t>È possibile chiedere informazioni al</w:t>
      </w:r>
      <w:r w:rsidR="007B2969">
        <w:rPr>
          <w:rFonts w:asciiTheme="minorHAnsi" w:hAnsiTheme="minorHAnsi" w:cstheme="minorHAnsi"/>
          <w:sz w:val="22"/>
          <w:szCs w:val="22"/>
        </w:rPr>
        <w:t xml:space="preserve">  _____</w:t>
      </w:r>
      <w:r w:rsidR="00CB755C">
        <w:rPr>
          <w:rFonts w:asciiTheme="minorHAnsi" w:hAnsiTheme="minorHAnsi" w:cstheme="minorHAnsi"/>
          <w:sz w:val="22"/>
          <w:szCs w:val="22"/>
        </w:rPr>
        <w:t>________</w:t>
      </w:r>
      <w:r w:rsidRPr="009A6B34">
        <w:rPr>
          <w:rFonts w:asciiTheme="minorHAnsi" w:hAnsiTheme="minorHAnsi" w:cstheme="minorHAnsi"/>
          <w:sz w:val="22"/>
          <w:szCs w:val="22"/>
        </w:rPr>
        <w:t xml:space="preserve"> telefonicamente dal </w:t>
      </w:r>
      <w:r>
        <w:rPr>
          <w:rFonts w:asciiTheme="minorHAnsi" w:hAnsiTheme="minorHAnsi" w:cstheme="minorHAnsi"/>
          <w:sz w:val="22"/>
          <w:szCs w:val="22"/>
        </w:rPr>
        <w:t>___________________________________ al ___________________________________</w:t>
      </w:r>
      <w:r w:rsidRPr="009A6B34">
        <w:rPr>
          <w:rFonts w:asciiTheme="minorHAnsi" w:hAnsiTheme="minorHAnsi" w:cstheme="minorHAnsi"/>
          <w:sz w:val="22"/>
          <w:szCs w:val="22"/>
        </w:rPr>
        <w:t xml:space="preserve">: telefono </w:t>
      </w: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9A6B34">
        <w:rPr>
          <w:rFonts w:asciiTheme="minorHAnsi" w:hAnsiTheme="minorHAnsi" w:cstheme="minorHAnsi"/>
          <w:sz w:val="22"/>
          <w:szCs w:val="22"/>
        </w:rPr>
        <w:t xml:space="preserve">; oppure scrivendo a: e-mail </w:t>
      </w:r>
      <w:r>
        <w:rPr>
          <w:rFonts w:asciiTheme="minorHAnsi" w:hAnsiTheme="minorHAnsi" w:cstheme="minorHAnsi"/>
          <w:sz w:val="22"/>
          <w:szCs w:val="22"/>
        </w:rPr>
        <w:t>___________________________________</w:t>
      </w:r>
      <w:r w:rsidRPr="009A6B34">
        <w:rPr>
          <w:rFonts w:asciiTheme="minorHAnsi" w:hAnsiTheme="minorHAnsi" w:cstheme="minorHAnsi"/>
          <w:sz w:val="22"/>
          <w:szCs w:val="22"/>
        </w:rPr>
        <w:t xml:space="preserve">. PEC: </w:t>
      </w:r>
      <w:r>
        <w:rPr>
          <w:rFonts w:asciiTheme="minorHAnsi" w:hAnsiTheme="minorHAnsi" w:cstheme="minorHAnsi"/>
          <w:sz w:val="22"/>
          <w:szCs w:val="22"/>
        </w:rPr>
        <w:t>___________________________________.</w:t>
      </w:r>
    </w:p>
    <w:p w14:paraId="2C8B3A5A" w14:textId="77777777" w:rsidR="003711F3" w:rsidRPr="0022508A" w:rsidRDefault="003711F3" w:rsidP="003711F3">
      <w:pPr>
        <w:numPr>
          <w:ilvl w:val="0"/>
          <w:numId w:val="3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b/>
          <w:sz w:val="22"/>
          <w:szCs w:val="22"/>
        </w:rPr>
        <w:t>Il Responsabile della protezione dei dati personali</w:t>
      </w:r>
    </w:p>
    <w:p w14:paraId="744A4863" w14:textId="6C4B9D53" w:rsidR="003711F3" w:rsidRPr="009A6B34" w:rsidRDefault="003711F3" w:rsidP="003711F3">
      <w:pPr>
        <w:jc w:val="both"/>
        <w:rPr>
          <w:rFonts w:asciiTheme="minorHAnsi" w:hAnsiTheme="minorHAnsi" w:cstheme="minorHAnsi"/>
          <w:sz w:val="22"/>
          <w:szCs w:val="22"/>
        </w:rPr>
      </w:pPr>
      <w:r w:rsidRPr="009A6B34">
        <w:rPr>
          <w:rFonts w:asciiTheme="minorHAnsi" w:hAnsiTheme="minorHAnsi" w:cstheme="minorHAnsi"/>
          <w:sz w:val="22"/>
          <w:szCs w:val="22"/>
        </w:rPr>
        <w:t xml:space="preserve">Il Responsabile della protezione dei dati designato </w:t>
      </w:r>
      <w:r w:rsidR="00CB755C">
        <w:rPr>
          <w:rFonts w:asciiTheme="minorHAnsi" w:hAnsiTheme="minorHAnsi" w:cstheme="minorHAnsi"/>
          <w:sz w:val="22"/>
          <w:szCs w:val="22"/>
        </w:rPr>
        <w:t xml:space="preserve">dal Titolare </w:t>
      </w:r>
      <w:r w:rsidRPr="009A6B34">
        <w:rPr>
          <w:rFonts w:asciiTheme="minorHAnsi" w:hAnsiTheme="minorHAnsi" w:cstheme="minorHAnsi"/>
          <w:sz w:val="22"/>
          <w:szCs w:val="22"/>
        </w:rPr>
        <w:t xml:space="preserve">è contattabile all’indirizzo mail </w:t>
      </w:r>
      <w:r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  <w:r w:rsidRPr="009A6B34">
        <w:rPr>
          <w:rFonts w:asciiTheme="minorHAnsi" w:hAnsiTheme="minorHAnsi" w:cstheme="minorHAnsi"/>
          <w:sz w:val="22"/>
          <w:szCs w:val="22"/>
        </w:rPr>
        <w:t xml:space="preserve">o presso la sede </w:t>
      </w:r>
      <w:r>
        <w:rPr>
          <w:rFonts w:asciiTheme="minorHAnsi" w:hAnsiTheme="minorHAnsi" w:cstheme="minorHAnsi"/>
          <w:sz w:val="22"/>
          <w:szCs w:val="22"/>
        </w:rPr>
        <w:t>___________________________________.</w:t>
      </w:r>
    </w:p>
    <w:p w14:paraId="60C7F8EC" w14:textId="77777777" w:rsidR="003711F3" w:rsidRPr="0022508A" w:rsidRDefault="003711F3" w:rsidP="003711F3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2508A">
        <w:rPr>
          <w:rFonts w:asciiTheme="minorHAnsi" w:hAnsiTheme="minorHAnsi" w:cstheme="minorHAnsi"/>
          <w:b/>
        </w:rPr>
        <w:t>Responsabili del trattamento</w:t>
      </w:r>
    </w:p>
    <w:p w14:paraId="72A5526B" w14:textId="2C78785B" w:rsidR="003711F3" w:rsidRPr="0022508A" w:rsidRDefault="00CB755C" w:rsidP="003711F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="00BE5EF7" w:rsidRPr="00BE5EF7">
        <w:rPr>
          <w:rFonts w:asciiTheme="minorHAnsi" w:hAnsiTheme="minorHAnsi" w:cstheme="minorHAnsi"/>
          <w:sz w:val="22"/>
          <w:szCs w:val="22"/>
        </w:rPr>
        <w:t>Titolare</w:t>
      </w:r>
      <w:r w:rsidR="003711F3" w:rsidRPr="0022508A">
        <w:rPr>
          <w:rFonts w:asciiTheme="minorHAnsi" w:hAnsiTheme="minorHAnsi" w:cstheme="minorHAnsi"/>
          <w:sz w:val="22"/>
          <w:szCs w:val="22"/>
        </w:rPr>
        <w:t xml:space="preserve"> può avvalersi di soggetti terzi per l’espletamento di attività e relativi trattamenti di dati personali </w:t>
      </w:r>
      <w:r w:rsidR="003711F3" w:rsidRPr="00FF485B">
        <w:rPr>
          <w:rFonts w:asciiTheme="minorHAnsi" w:hAnsiTheme="minorHAnsi" w:cstheme="minorHAnsi"/>
          <w:sz w:val="22"/>
          <w:szCs w:val="22"/>
        </w:rPr>
        <w:t>di cui manteniamo la titolarità</w:t>
      </w:r>
      <w:r w:rsidR="003711F3" w:rsidRPr="0022508A">
        <w:rPr>
          <w:rFonts w:asciiTheme="minorHAnsi" w:hAnsiTheme="minorHAnsi" w:cstheme="minorHAnsi"/>
          <w:sz w:val="22"/>
          <w:szCs w:val="22"/>
        </w:rPr>
        <w:t>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B57C729" w14:textId="77777777" w:rsidR="003711F3" w:rsidRPr="0022508A" w:rsidRDefault="003711F3" w:rsidP="003711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01804624" w14:textId="77777777" w:rsidR="003711F3" w:rsidRPr="0022508A" w:rsidRDefault="003711F3" w:rsidP="003711F3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2508A">
        <w:rPr>
          <w:rFonts w:asciiTheme="minorHAnsi" w:hAnsiTheme="minorHAnsi" w:cstheme="minorHAnsi"/>
          <w:b/>
        </w:rPr>
        <w:t>Soggetti autorizzati al trattamento</w:t>
      </w:r>
    </w:p>
    <w:p w14:paraId="310F892D" w14:textId="77777777" w:rsidR="003711F3" w:rsidRPr="0022508A" w:rsidRDefault="003711F3" w:rsidP="003711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3C0E62BC" w14:textId="77777777" w:rsidR="003711F3" w:rsidRPr="0022508A" w:rsidRDefault="003711F3" w:rsidP="003711F3">
      <w:pPr>
        <w:pStyle w:val="Paragrafoelenco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2508A">
        <w:rPr>
          <w:rFonts w:asciiTheme="minorHAnsi" w:hAnsiTheme="minorHAnsi" w:cstheme="minorHAnsi"/>
          <w:b/>
        </w:rPr>
        <w:t>Finalità e base giuridica del trattamento</w:t>
      </w:r>
    </w:p>
    <w:p w14:paraId="4FE44B8A" w14:textId="057A0C2C" w:rsidR="003711F3" w:rsidRDefault="003711F3" w:rsidP="003711F3">
      <w:pPr>
        <w:suppressAutoHyphens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22508A">
        <w:rPr>
          <w:rFonts w:asciiTheme="minorHAnsi" w:hAnsiTheme="minorHAnsi" w:cstheme="minorHAnsi"/>
          <w:sz w:val="22"/>
          <w:szCs w:val="22"/>
          <w:lang w:val="it-CH"/>
        </w:rPr>
        <w:t xml:space="preserve">Il trattamento dei suoi dati personali viene effettuato </w:t>
      </w:r>
      <w:r w:rsidRPr="0093180D">
        <w:rPr>
          <w:rFonts w:asciiTheme="minorHAnsi" w:hAnsiTheme="minorHAnsi" w:cstheme="minorHAnsi"/>
          <w:sz w:val="22"/>
          <w:szCs w:val="22"/>
          <w:lang w:val="it-CH"/>
        </w:rPr>
        <w:t>da</w:t>
      </w:r>
      <w:r w:rsidR="00FF485B" w:rsidRPr="0093180D">
        <w:rPr>
          <w:rFonts w:asciiTheme="minorHAnsi" w:hAnsiTheme="minorHAnsi" w:cstheme="minorHAnsi"/>
          <w:sz w:val="22"/>
          <w:szCs w:val="22"/>
          <w:lang w:val="it-CH"/>
        </w:rPr>
        <w:t>l personale di</w:t>
      </w:r>
      <w:r>
        <w:rPr>
          <w:rFonts w:asciiTheme="minorHAnsi" w:hAnsiTheme="minorHAnsi" w:cstheme="minorHAnsi"/>
          <w:sz w:val="22"/>
          <w:szCs w:val="22"/>
          <w:lang w:val="it-CH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__________________________________</w:t>
      </w:r>
      <w:r w:rsidRPr="0022508A">
        <w:rPr>
          <w:rFonts w:asciiTheme="minorHAnsi" w:hAnsiTheme="minorHAnsi" w:cstheme="minorHAnsi"/>
          <w:sz w:val="22"/>
          <w:szCs w:val="22"/>
          <w:lang w:val="it-CH"/>
        </w:rPr>
        <w:t xml:space="preserve">. </w:t>
      </w:r>
    </w:p>
    <w:p w14:paraId="0EEE8E0B" w14:textId="42F5199C" w:rsidR="003711F3" w:rsidRPr="0022508A" w:rsidRDefault="003711F3" w:rsidP="003711F3">
      <w:pPr>
        <w:suppressAutoHyphens/>
        <w:jc w:val="both"/>
        <w:rPr>
          <w:rFonts w:asciiTheme="minorHAnsi" w:hAnsiTheme="minorHAnsi" w:cstheme="minorHAnsi"/>
          <w:sz w:val="22"/>
          <w:szCs w:val="22"/>
          <w:lang w:val="it-CH"/>
        </w:rPr>
      </w:pPr>
      <w:r w:rsidRPr="0022508A">
        <w:rPr>
          <w:rFonts w:asciiTheme="minorHAnsi" w:hAnsiTheme="minorHAnsi" w:cstheme="minorHAnsi"/>
          <w:sz w:val="22"/>
          <w:szCs w:val="22"/>
          <w:lang w:val="it-CH"/>
        </w:rPr>
        <w:t xml:space="preserve">I dati personali sono trattati per le seguenti finalità: </w:t>
      </w:r>
    </w:p>
    <w:p w14:paraId="70CBFF94" w14:textId="77777777" w:rsidR="003711F3" w:rsidRPr="00C47A43" w:rsidRDefault="003711F3" w:rsidP="003711F3">
      <w:pPr>
        <w:pStyle w:val="Paragrafoelenco"/>
        <w:numPr>
          <w:ilvl w:val="0"/>
          <w:numId w:val="5"/>
        </w:numPr>
        <w:suppressAutoHyphens/>
        <w:spacing w:after="240"/>
        <w:jc w:val="both"/>
        <w:rPr>
          <w:rFonts w:asciiTheme="minorHAnsi" w:hAnsiTheme="minorHAnsi" w:cstheme="minorBidi"/>
          <w:sz w:val="22"/>
          <w:szCs w:val="22"/>
          <w:lang w:val="it-CH"/>
        </w:rPr>
      </w:pPr>
      <w:r w:rsidRPr="278AEDAC">
        <w:rPr>
          <w:rFonts w:asciiTheme="minorHAnsi" w:hAnsiTheme="minorHAnsi" w:cstheme="minorBidi"/>
          <w:color w:val="FF0000"/>
          <w:sz w:val="22"/>
          <w:szCs w:val="22"/>
          <w:lang w:val="it-CH"/>
        </w:rPr>
        <w:t>descrivere compiutamente la finalità….</w:t>
      </w:r>
    </w:p>
    <w:p w14:paraId="5D18CAD3" w14:textId="77777777" w:rsidR="003711F3" w:rsidRPr="0022508A" w:rsidRDefault="003711F3" w:rsidP="003711F3">
      <w:pPr>
        <w:jc w:val="both"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22508A">
        <w:rPr>
          <w:rFonts w:asciiTheme="minorHAnsi" w:hAnsiTheme="minorHAnsi" w:cstheme="minorHAnsi"/>
          <w:b/>
          <w:sz w:val="22"/>
          <w:szCs w:val="22"/>
        </w:rPr>
        <w:tab/>
        <w:t>7.</w:t>
      </w:r>
      <w:r w:rsidRPr="0022508A">
        <w:rPr>
          <w:rFonts w:asciiTheme="minorHAnsi" w:hAnsiTheme="minorHAnsi" w:cstheme="minorHAnsi"/>
          <w:sz w:val="22"/>
          <w:szCs w:val="22"/>
        </w:rPr>
        <w:t xml:space="preserve">    </w:t>
      </w:r>
      <w:r w:rsidRPr="0022508A">
        <w:rPr>
          <w:rFonts w:asciiTheme="minorHAnsi" w:hAnsiTheme="minorHAnsi" w:cstheme="minorHAnsi"/>
          <w:b/>
          <w:sz w:val="22"/>
          <w:szCs w:val="22"/>
        </w:rPr>
        <w:t>Destinatari dei dati personali</w:t>
      </w:r>
    </w:p>
    <w:p w14:paraId="3124D379" w14:textId="2800E1EA" w:rsidR="00F024A0" w:rsidRPr="0022508A" w:rsidRDefault="003711F3" w:rsidP="00F024A0">
      <w:pPr>
        <w:jc w:val="both"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>I suoi dati personali e immagini possono essere diffusi su siti web istituzionali, social network e testate giornalistiche con le modalità e nei limiti specificatamente indicate nelle apposite autorizzazioni recepite ai sensi e per gli effetti di cui alla L. 633/1942.</w:t>
      </w:r>
    </w:p>
    <w:p w14:paraId="1B29D673" w14:textId="6CD185A6" w:rsidR="003711F3" w:rsidRPr="0022508A" w:rsidRDefault="003711F3" w:rsidP="003711F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27C9B5" w14:textId="77777777" w:rsidR="003711F3" w:rsidRPr="0022508A" w:rsidRDefault="003711F3" w:rsidP="003711F3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2508A">
        <w:rPr>
          <w:rFonts w:asciiTheme="minorHAnsi" w:hAnsiTheme="minorHAnsi" w:cstheme="minorHAnsi"/>
          <w:b/>
        </w:rPr>
        <w:t>Trasferimento dei dati personali a Paesi extra UE</w:t>
      </w:r>
    </w:p>
    <w:p w14:paraId="5C72051C" w14:textId="77777777" w:rsidR="003711F3" w:rsidRPr="0022508A" w:rsidRDefault="003711F3" w:rsidP="003711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>I suoi dati personali non sono trasferiti al di fuori dell’Unione europea.</w:t>
      </w:r>
    </w:p>
    <w:p w14:paraId="1D3AF3A4" w14:textId="77777777" w:rsidR="003711F3" w:rsidRPr="0022508A" w:rsidRDefault="003711F3" w:rsidP="003711F3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2508A">
        <w:rPr>
          <w:rFonts w:asciiTheme="minorHAnsi" w:hAnsiTheme="minorHAnsi" w:cstheme="minorHAnsi"/>
          <w:b/>
        </w:rPr>
        <w:t>Periodo di conservazione</w:t>
      </w:r>
    </w:p>
    <w:p w14:paraId="486EE661" w14:textId="73CF5A9C" w:rsidR="0065417B" w:rsidRPr="0022508A" w:rsidRDefault="0065417B" w:rsidP="0065417B">
      <w:pPr>
        <w:jc w:val="both"/>
        <w:rPr>
          <w:rFonts w:asciiTheme="minorHAnsi" w:hAnsiTheme="minorHAnsi" w:cstheme="minorHAnsi"/>
          <w:sz w:val="22"/>
          <w:szCs w:val="22"/>
        </w:rPr>
      </w:pPr>
      <w:r w:rsidRPr="0093180D">
        <w:rPr>
          <w:rFonts w:asciiTheme="minorHAnsi" w:hAnsiTheme="minorHAnsi" w:cstheme="minorHAnsi"/>
          <w:sz w:val="22"/>
          <w:szCs w:val="22"/>
          <w:highlight w:val="yellow"/>
        </w:rPr>
        <w:t>I dati raccolti risiedono sulla piattaforma di e-democracy PartecipAzioni della Regione Emilia-Romagna.</w:t>
      </w:r>
    </w:p>
    <w:p w14:paraId="79A1A6B4" w14:textId="5E354919" w:rsidR="003711F3" w:rsidRPr="0022508A" w:rsidRDefault="0065417B" w:rsidP="003711F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3711F3" w:rsidRPr="0022508A">
        <w:rPr>
          <w:rFonts w:asciiTheme="minorHAnsi" w:hAnsiTheme="minorHAnsi" w:cstheme="minorHAnsi"/>
          <w:sz w:val="22"/>
          <w:szCs w:val="22"/>
        </w:rPr>
        <w:t xml:space="preserve">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</w:t>
      </w:r>
      <w:r w:rsidR="003711F3" w:rsidRPr="0022508A">
        <w:rPr>
          <w:rFonts w:asciiTheme="minorHAnsi" w:hAnsiTheme="minorHAnsi" w:cstheme="minorHAnsi"/>
          <w:sz w:val="22"/>
          <w:szCs w:val="22"/>
        </w:rPr>
        <w:lastRenderedPageBreak/>
        <w:t xml:space="preserve">iniziativa. I dati che, anche a seguito delle verifiche, risultano eccedenti o non pertinenti o non indispensabili non sono utilizzati, salvo che per l'eventuale conservazione, a norma di legge, dell'atto o del documento che li contiene. </w:t>
      </w:r>
      <w:r w:rsidR="003711F3" w:rsidRPr="0022508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49853636" w14:textId="77777777" w:rsidR="003711F3" w:rsidRPr="0022508A" w:rsidRDefault="003711F3" w:rsidP="003711F3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2508A">
        <w:rPr>
          <w:rFonts w:asciiTheme="minorHAnsi" w:hAnsiTheme="minorHAnsi" w:cstheme="minorHAnsi"/>
          <w:b/>
        </w:rPr>
        <w:t>I suoi diritti</w:t>
      </w:r>
    </w:p>
    <w:p w14:paraId="167D81F9" w14:textId="77777777" w:rsidR="003711F3" w:rsidRPr="0022508A" w:rsidRDefault="003711F3" w:rsidP="003711F3">
      <w:pPr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>Nella sua qualità di interessato, Lei ha diritto:</w:t>
      </w:r>
    </w:p>
    <w:p w14:paraId="67EFE474" w14:textId="77777777" w:rsidR="003711F3" w:rsidRPr="0022508A" w:rsidRDefault="003711F3" w:rsidP="003711F3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>di accesso ai dati personali;</w:t>
      </w:r>
    </w:p>
    <w:p w14:paraId="791C1C6A" w14:textId="77777777" w:rsidR="003711F3" w:rsidRPr="0022508A" w:rsidRDefault="003711F3" w:rsidP="003711F3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>di ottenere la rettifica o la cancellazione degli stessi o la limitazione del trattamento che lo riguardano;</w:t>
      </w:r>
    </w:p>
    <w:p w14:paraId="467B0C63" w14:textId="77777777" w:rsidR="003711F3" w:rsidRPr="0022508A" w:rsidRDefault="003711F3" w:rsidP="003711F3">
      <w:pPr>
        <w:numPr>
          <w:ilvl w:val="0"/>
          <w:numId w:val="4"/>
        </w:numPr>
        <w:suppressAutoHyphens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>di opporsi al trattamento;</w:t>
      </w:r>
    </w:p>
    <w:p w14:paraId="799711CC" w14:textId="77777777" w:rsidR="003711F3" w:rsidRPr="0022508A" w:rsidRDefault="003711F3" w:rsidP="003711F3">
      <w:pPr>
        <w:numPr>
          <w:ilvl w:val="0"/>
          <w:numId w:val="4"/>
        </w:numPr>
        <w:suppressAutoHyphens/>
        <w:spacing w:after="240"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>di proporre reclamo al Garante per la protezione dei dati personali.</w:t>
      </w:r>
    </w:p>
    <w:p w14:paraId="3392A52A" w14:textId="77777777" w:rsidR="003711F3" w:rsidRPr="0022508A" w:rsidRDefault="003711F3" w:rsidP="003711F3">
      <w:pPr>
        <w:pStyle w:val="Paragrafoelenco1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2508A">
        <w:rPr>
          <w:rFonts w:asciiTheme="minorHAnsi" w:hAnsiTheme="minorHAnsi" w:cstheme="minorHAnsi"/>
          <w:b/>
        </w:rPr>
        <w:t>Conferimento dei dati</w:t>
      </w:r>
    </w:p>
    <w:p w14:paraId="1BD6FF05" w14:textId="77777777" w:rsidR="003711F3" w:rsidRPr="0022508A" w:rsidRDefault="003711F3" w:rsidP="003711F3">
      <w:pPr>
        <w:widowControl w:val="0"/>
        <w:tabs>
          <w:tab w:val="left" w:pos="290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2508A">
        <w:rPr>
          <w:rFonts w:asciiTheme="minorHAnsi" w:hAnsiTheme="minorHAnsi" w:cstheme="minorHAnsi"/>
          <w:sz w:val="22"/>
          <w:szCs w:val="22"/>
        </w:rPr>
        <w:t>Il conferimento dei Suoi dati è facoltativo, ma necessario per le finalità sopra indicate. Il mancato conferimento comporterà l’impossibilità di dare seguito alle finalità sopra indicate.</w:t>
      </w:r>
    </w:p>
    <w:p w14:paraId="22023697" w14:textId="77777777" w:rsidR="003711F3" w:rsidRPr="0022508A" w:rsidRDefault="003711F3" w:rsidP="003711F3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C85B9A9" w14:textId="77777777" w:rsidR="00556CAF" w:rsidRDefault="00556CAF"/>
    <w:sectPr w:rsidR="00556CAF" w:rsidSect="003711F3">
      <w:pgSz w:w="11906" w:h="16838" w:code="9"/>
      <w:pgMar w:top="709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426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4" w15:restartNumberingAfterBreak="0">
    <w:nsid w:val="7B7C17C3"/>
    <w:multiLevelType w:val="hybridMultilevel"/>
    <w:tmpl w:val="2C40FDF4"/>
    <w:lvl w:ilvl="0" w:tplc="992A5DA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6353448">
    <w:abstractNumId w:val="0"/>
  </w:num>
  <w:num w:numId="2" w16cid:durableId="1107769933">
    <w:abstractNumId w:val="1"/>
  </w:num>
  <w:num w:numId="3" w16cid:durableId="1987276956">
    <w:abstractNumId w:val="2"/>
  </w:num>
  <w:num w:numId="4" w16cid:durableId="1397707684">
    <w:abstractNumId w:val="3"/>
  </w:num>
  <w:num w:numId="5" w16cid:durableId="1346663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BB"/>
    <w:rsid w:val="00185A21"/>
    <w:rsid w:val="001A50BB"/>
    <w:rsid w:val="00276135"/>
    <w:rsid w:val="00302ABB"/>
    <w:rsid w:val="00345BC0"/>
    <w:rsid w:val="003711F3"/>
    <w:rsid w:val="00475D6F"/>
    <w:rsid w:val="005439AA"/>
    <w:rsid w:val="00556CAF"/>
    <w:rsid w:val="005E5787"/>
    <w:rsid w:val="0065417B"/>
    <w:rsid w:val="006924AC"/>
    <w:rsid w:val="00701A83"/>
    <w:rsid w:val="00785DBB"/>
    <w:rsid w:val="007B2969"/>
    <w:rsid w:val="008E3B5F"/>
    <w:rsid w:val="0093180D"/>
    <w:rsid w:val="00985646"/>
    <w:rsid w:val="00BE5EF7"/>
    <w:rsid w:val="00C47B68"/>
    <w:rsid w:val="00CB755C"/>
    <w:rsid w:val="00D415A1"/>
    <w:rsid w:val="00EB0CBC"/>
    <w:rsid w:val="00F024A0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42DB"/>
  <w15:chartTrackingRefBased/>
  <w15:docId w15:val="{152D3BB8-D61F-484C-B215-1938D8CE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1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2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2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2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2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2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2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2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2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2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2A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2A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2A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2A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2A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2A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2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2A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2A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2A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2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2A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2ABB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3711F3"/>
    <w:pPr>
      <w:widowControl w:val="0"/>
      <w:suppressAutoHyphens/>
      <w:spacing w:after="120"/>
    </w:pPr>
    <w:rPr>
      <w:rFonts w:ascii="Times" w:eastAsia="Lucida" w:hAnsi="Times"/>
    </w:rPr>
  </w:style>
  <w:style w:type="character" w:customStyle="1" w:styleId="CorpotestoCarattere">
    <w:name w:val="Corpo testo Carattere"/>
    <w:basedOn w:val="Carpredefinitoparagrafo"/>
    <w:link w:val="Corpotesto"/>
    <w:semiHidden/>
    <w:rsid w:val="003711F3"/>
    <w:rPr>
      <w:rFonts w:ascii="Times" w:eastAsia="Lucida" w:hAnsi="Times" w:cs="Times New Roman"/>
      <w:kern w:val="0"/>
      <w:sz w:val="24"/>
      <w:szCs w:val="24"/>
      <w:lang w:eastAsia="it-IT"/>
      <w14:ligatures w14:val="none"/>
    </w:rPr>
  </w:style>
  <w:style w:type="paragraph" w:customStyle="1" w:styleId="Paragrafoelenco1">
    <w:name w:val="Paragrafo elenco1"/>
    <w:basedOn w:val="Normale"/>
    <w:rsid w:val="003711F3"/>
    <w:pPr>
      <w:suppressAutoHyphens/>
      <w:spacing w:after="160" w:line="256" w:lineRule="auto"/>
      <w:ind w:left="720"/>
      <w:contextualSpacing/>
    </w:pPr>
    <w:rPr>
      <w:rFonts w:ascii="Calibri" w:eastAsia="Calibri" w:hAnsi="Calibri" w:cs="font426"/>
      <w:sz w:val="22"/>
      <w:szCs w:val="22"/>
      <w:lang w:val="it-CH" w:eastAsia="zh-CN"/>
    </w:rPr>
  </w:style>
  <w:style w:type="character" w:styleId="Menzione">
    <w:name w:val="Mention"/>
    <w:basedOn w:val="Carpredefinitoparagrafo"/>
    <w:uiPriority w:val="99"/>
    <w:unhideWhenUsed/>
    <w:rsid w:val="003711F3"/>
    <w:rPr>
      <w:color w:val="2B579A"/>
      <w:shd w:val="clear" w:color="auto" w:fill="E6E6E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711F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711F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3711F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9742F27190A40BB7DE49F4F07DDA8" ma:contentTypeVersion="19" ma:contentTypeDescription="Creare un nuovo documento." ma:contentTypeScope="" ma:versionID="e8c9f2d13c62ede51d24e0fb80d2729b">
  <xsd:schema xmlns:xsd="http://www.w3.org/2001/XMLSchema" xmlns:xs="http://www.w3.org/2001/XMLSchema" xmlns:p="http://schemas.microsoft.com/office/2006/metadata/properties" xmlns:ns2="9f9809b8-deb7-4fa3-bf6f-2efc504d20fb" xmlns:ns3="a5bcc9dc-98ae-421d-bdd1-3645786d5899" targetNamespace="http://schemas.microsoft.com/office/2006/metadata/properties" ma:root="true" ma:fieldsID="5c7eda41f6fcbe9d16b1621bcca80044" ns2:_="" ns3:_="">
    <xsd:import namespace="9f9809b8-deb7-4fa3-bf6f-2efc504d20fb"/>
    <xsd:import namespace="a5bcc9dc-98ae-421d-bdd1-3645786d5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link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809b8-deb7-4fa3-bf6f-2efc504d2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" ma:index="23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cc9dc-98ae-421d-bdd1-3645786d5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042996-946b-492b-be22-33e794145a5b}" ma:internalName="TaxCatchAll" ma:showField="CatchAllData" ma:web="a5bcc9dc-98ae-421d-bdd1-3645786d5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cc9dc-98ae-421d-bdd1-3645786d5899" xsi:nil="true"/>
    <lcf76f155ced4ddcb4097134ff3c332f xmlns="9f9809b8-deb7-4fa3-bf6f-2efc504d20fb">
      <Terms xmlns="http://schemas.microsoft.com/office/infopath/2007/PartnerControls"/>
    </lcf76f155ced4ddcb4097134ff3c332f>
    <link xmlns="9f9809b8-deb7-4fa3-bf6f-2efc504d20fb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1B6F7229-9AC5-497A-BA63-93AAD857D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EDDE1-96E2-4D68-9C9A-8F6C2209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809b8-deb7-4fa3-bf6f-2efc504d20fb"/>
    <ds:schemaRef ds:uri="a5bcc9dc-98ae-421d-bdd1-3645786d5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302C32-CEDF-4F49-8EB2-1DE9372549BC}">
  <ds:schemaRefs>
    <ds:schemaRef ds:uri="http://schemas.microsoft.com/office/2006/metadata/properties"/>
    <ds:schemaRef ds:uri="http://schemas.microsoft.com/office/infopath/2007/PartnerControls"/>
    <ds:schemaRef ds:uri="a5bcc9dc-98ae-421d-bdd1-3645786d5899"/>
    <ds:schemaRef ds:uri="9f9809b8-deb7-4fa3-bf6f-2efc504d20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Caputo Stefania</dc:creator>
  <cp:keywords/>
  <dc:description/>
  <cp:lastModifiedBy>Caputo Stefania</cp:lastModifiedBy>
  <cp:revision>4</cp:revision>
  <dcterms:created xsi:type="dcterms:W3CDTF">2024-05-17T05:22:00Z</dcterms:created>
  <dcterms:modified xsi:type="dcterms:W3CDTF">2024-05-17T05:23:00Z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0x01010043B9742F27190A40BB7DE49F4F07DDA8</vt:lpwstr>
  </property>
  <property fmtid="{D5CDD505-2E9C-101B-9397-08002B2CF9AE}" pid="3" name="MediaServiceImageTags">
    <vt:lpwstr/>
  </property>
</Properties>
</file>